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AB6858" w14:textId="77777777" w:rsidR="004F7510" w:rsidRPr="00967BDC" w:rsidRDefault="00931048" w:rsidP="00931048">
      <w:pPr>
        <w:rPr>
          <w:rFonts w:ascii="Sylfaen" w:hAnsi="Sylfaen" w:cs="Sylfaen"/>
          <w:b/>
          <w:color w:val="008000"/>
          <w:sz w:val="22"/>
          <w:szCs w:val="22"/>
          <w:lang w:val="ka-GE"/>
        </w:rPr>
      </w:pPr>
      <w:r w:rsidRPr="00967BDC">
        <w:rPr>
          <w:rFonts w:ascii="Sylfaen" w:hAnsi="Sylfaen" w:cs="Sylfaen"/>
          <w:b/>
          <w:color w:val="008000"/>
          <w:sz w:val="22"/>
          <w:szCs w:val="22"/>
          <w:lang w:val="ka-GE"/>
        </w:rPr>
        <w:t>მთვრალი საჭესთან</w:t>
      </w:r>
      <w:r w:rsidR="004F7510" w:rsidRPr="00967BDC">
        <w:rPr>
          <w:rFonts w:ascii="Sylfaen" w:hAnsi="Sylfaen" w:cs="Sylfaen"/>
          <w:b/>
          <w:color w:val="008000"/>
          <w:sz w:val="22"/>
          <w:szCs w:val="22"/>
          <w:lang w:val="ka-GE"/>
        </w:rPr>
        <w:t xml:space="preserve"> </w:t>
      </w:r>
    </w:p>
    <w:p w14:paraId="2ECED76E" w14:textId="77777777" w:rsidR="00931048" w:rsidRPr="00967BDC" w:rsidRDefault="00931048" w:rsidP="00931048">
      <w:pPr>
        <w:rPr>
          <w:rFonts w:ascii="Sylfaen" w:hAnsi="Sylfaen" w:cs="Sylfaen"/>
          <w:b/>
          <w:color w:val="008000"/>
          <w:sz w:val="22"/>
          <w:szCs w:val="22"/>
          <w:lang w:val="ka-GE"/>
        </w:rPr>
      </w:pPr>
      <w:r w:rsidRPr="00967BDC">
        <w:rPr>
          <w:rFonts w:ascii="Sylfaen" w:hAnsi="Sylfaen" w:cs="Sylfaen"/>
          <w:b/>
          <w:color w:val="008000"/>
          <w:sz w:val="22"/>
          <w:szCs w:val="22"/>
          <w:lang w:val="ka-GE"/>
        </w:rPr>
        <w:t>სტუმარი დავით სერგეენკო</w:t>
      </w:r>
    </w:p>
    <w:p w14:paraId="502B5A2C" w14:textId="77777777" w:rsidR="00931048" w:rsidRPr="00967BDC" w:rsidRDefault="00931048" w:rsidP="00931048">
      <w:pPr>
        <w:rPr>
          <w:rFonts w:ascii="Sylfaen" w:hAnsi="Sylfaen" w:cs="Sylfaen"/>
          <w:b/>
          <w:sz w:val="22"/>
          <w:szCs w:val="22"/>
          <w:lang w:val="ka-GE"/>
        </w:rPr>
      </w:pPr>
    </w:p>
    <w:p w14:paraId="2A2F2134" w14:textId="77777777" w:rsidR="00931048" w:rsidRPr="00967BDC" w:rsidRDefault="00931048" w:rsidP="00931048">
      <w:pPr>
        <w:rPr>
          <w:rFonts w:ascii="Sylfaen" w:hAnsi="Sylfaen" w:cs="Sylfaen"/>
          <w:sz w:val="22"/>
          <w:szCs w:val="22"/>
          <w:lang w:val="ka-GE"/>
        </w:rPr>
      </w:pPr>
      <w:r w:rsidRPr="00967BDC">
        <w:rPr>
          <w:rFonts w:ascii="Sylfaen" w:hAnsi="Sylfaen" w:cs="Sylfaen"/>
          <w:sz w:val="22"/>
          <w:szCs w:val="22"/>
          <w:lang w:val="ka-GE"/>
        </w:rPr>
        <w:t>ლევანი - “საერთოდ არ ვარ მთვრალი, საჭესთან რატო არ უნდა დავჯდე”  “სახლამდე როგორ ვერ მივალ, გუშინდელი მძღოლი კი არ ვარ?!” მსგავსი ფრაზები კიდევ რა გახსენდებათ?</w:t>
      </w:r>
    </w:p>
    <w:p w14:paraId="6D198BD9" w14:textId="77777777" w:rsidR="00931048" w:rsidRPr="00967BDC" w:rsidRDefault="00931048" w:rsidP="00931048">
      <w:pPr>
        <w:rPr>
          <w:rFonts w:ascii="Sylfaen" w:hAnsi="Sylfaen" w:cs="Sylfaen"/>
          <w:sz w:val="22"/>
          <w:szCs w:val="22"/>
          <w:lang w:val="ka-GE"/>
        </w:rPr>
      </w:pPr>
    </w:p>
    <w:p w14:paraId="0816FA5F" w14:textId="77777777" w:rsidR="00931048" w:rsidRPr="00967BDC" w:rsidRDefault="00931048" w:rsidP="00931048">
      <w:pPr>
        <w:rPr>
          <w:rFonts w:ascii="Sylfaen" w:hAnsi="Sylfaen" w:cs="Sylfaen"/>
          <w:sz w:val="22"/>
          <w:szCs w:val="22"/>
          <w:lang w:val="ka-GE"/>
        </w:rPr>
      </w:pPr>
      <w:r w:rsidRPr="00967BDC">
        <w:rPr>
          <w:rFonts w:ascii="Sylfaen" w:hAnsi="Sylfaen" w:cs="Sylfaen"/>
          <w:sz w:val="22"/>
          <w:szCs w:val="22"/>
          <w:lang w:val="ka-GE"/>
        </w:rPr>
        <w:t xml:space="preserve">ნინო - “მარტო 7 ჭიქა მაქვს დალეული, არ ამომიგდებს” </w:t>
      </w:r>
    </w:p>
    <w:p w14:paraId="748FCFC5" w14:textId="77777777" w:rsidR="00931048" w:rsidRPr="00967BDC" w:rsidRDefault="00931048" w:rsidP="00931048">
      <w:pPr>
        <w:rPr>
          <w:rFonts w:ascii="Sylfaen" w:hAnsi="Sylfaen" w:cs="Sylfaen"/>
          <w:sz w:val="22"/>
          <w:szCs w:val="22"/>
          <w:lang w:val="ka-GE"/>
        </w:rPr>
      </w:pPr>
    </w:p>
    <w:p w14:paraId="4C22C0C9" w14:textId="77777777" w:rsidR="00931048" w:rsidRPr="00967BDC" w:rsidRDefault="00931048" w:rsidP="00931048">
      <w:pPr>
        <w:rPr>
          <w:rFonts w:ascii="Sylfaen" w:hAnsi="Sylfaen" w:cs="Sylfaen"/>
          <w:sz w:val="22"/>
          <w:szCs w:val="22"/>
          <w:lang w:val="ka-GE"/>
        </w:rPr>
      </w:pPr>
      <w:r w:rsidRPr="00967BDC">
        <w:rPr>
          <w:rFonts w:ascii="Sylfaen" w:hAnsi="Sylfaen" w:cs="Sylfaen"/>
          <w:sz w:val="22"/>
          <w:szCs w:val="22"/>
          <w:lang w:val="ka-GE"/>
        </w:rPr>
        <w:t xml:space="preserve">კოტე - “მეტყობა ახლა მე რამე ნასვამის”? </w:t>
      </w:r>
    </w:p>
    <w:p w14:paraId="6C4AC18C" w14:textId="77777777" w:rsidR="00931048" w:rsidRPr="00967BDC" w:rsidRDefault="00931048" w:rsidP="00931048">
      <w:pPr>
        <w:rPr>
          <w:rFonts w:ascii="Sylfaen" w:hAnsi="Sylfaen" w:cs="Sylfaen"/>
          <w:sz w:val="22"/>
          <w:szCs w:val="22"/>
          <w:lang w:val="ka-GE"/>
        </w:rPr>
      </w:pPr>
    </w:p>
    <w:p w14:paraId="0AF01298" w14:textId="77777777" w:rsidR="00931048" w:rsidRPr="00967BDC" w:rsidRDefault="00931048" w:rsidP="00931048">
      <w:pPr>
        <w:rPr>
          <w:rFonts w:ascii="Sylfaen" w:hAnsi="Sylfaen" w:cs="Sylfaen"/>
          <w:sz w:val="22"/>
          <w:szCs w:val="22"/>
          <w:lang w:val="ka-GE"/>
        </w:rPr>
      </w:pPr>
      <w:r w:rsidRPr="00967BDC">
        <w:rPr>
          <w:rFonts w:ascii="Sylfaen" w:hAnsi="Sylfaen" w:cs="Sylfaen"/>
          <w:sz w:val="22"/>
          <w:szCs w:val="22"/>
          <w:lang w:val="ka-GE"/>
        </w:rPr>
        <w:t>ლევანი - გეცნობათ ეს ფრაზები?</w:t>
      </w:r>
    </w:p>
    <w:p w14:paraId="37061913" w14:textId="77777777" w:rsidR="00931048" w:rsidRPr="00967BDC" w:rsidRDefault="00931048" w:rsidP="00931048">
      <w:pPr>
        <w:rPr>
          <w:rFonts w:ascii="Sylfaen" w:hAnsi="Sylfaen" w:cs="Sylfaen"/>
          <w:sz w:val="22"/>
          <w:szCs w:val="22"/>
          <w:lang w:val="ka-GE"/>
        </w:rPr>
      </w:pPr>
    </w:p>
    <w:p w14:paraId="7FFCCF28" w14:textId="05B73DDA" w:rsidR="00931048" w:rsidRPr="00967BDC" w:rsidRDefault="00967BDC" w:rsidP="00931048">
      <w:pPr>
        <w:rPr>
          <w:rFonts w:ascii="Sylfaen" w:hAnsi="Sylfaen" w:cs="Sylfaen"/>
          <w:sz w:val="22"/>
          <w:szCs w:val="22"/>
          <w:lang w:val="ka-GE"/>
        </w:rPr>
      </w:pPr>
      <w:r>
        <w:rPr>
          <w:rFonts w:ascii="Sylfaen" w:hAnsi="Sylfaen" w:cs="Sylfaen"/>
          <w:sz w:val="22"/>
          <w:szCs w:val="22"/>
          <w:lang w:val="ka-GE"/>
        </w:rPr>
        <w:t>(</w:t>
      </w:r>
      <w:r w:rsidR="00931048" w:rsidRPr="00967BDC">
        <w:rPr>
          <w:rFonts w:ascii="Sylfaen" w:hAnsi="Sylfaen" w:cs="Sylfaen"/>
          <w:sz w:val="22"/>
          <w:szCs w:val="22"/>
          <w:lang w:val="ka-GE"/>
        </w:rPr>
        <w:t xml:space="preserve">დარბაზის კადრი. თავს იქნევენ, იღიმიან. </w:t>
      </w:r>
      <w:r>
        <w:rPr>
          <w:rFonts w:ascii="Sylfaen" w:hAnsi="Sylfaen" w:cs="Sylfaen"/>
          <w:sz w:val="22"/>
          <w:szCs w:val="22"/>
          <w:lang w:val="ka-GE"/>
        </w:rPr>
        <w:t>)</w:t>
      </w:r>
    </w:p>
    <w:p w14:paraId="20A428E5" w14:textId="77777777" w:rsidR="00931048" w:rsidRPr="00967BDC" w:rsidRDefault="00931048" w:rsidP="00931048">
      <w:pPr>
        <w:rPr>
          <w:rFonts w:ascii="Sylfaen" w:hAnsi="Sylfaen" w:cs="Sylfaen"/>
          <w:sz w:val="22"/>
          <w:szCs w:val="22"/>
          <w:lang w:val="ka-GE"/>
        </w:rPr>
      </w:pPr>
    </w:p>
    <w:p w14:paraId="54C19A4E" w14:textId="77777777" w:rsidR="00931048" w:rsidRPr="00967BDC" w:rsidRDefault="00931048" w:rsidP="00931048">
      <w:pPr>
        <w:rPr>
          <w:rFonts w:ascii="Sylfaen" w:hAnsi="Sylfaen" w:cs="Sylfaen"/>
          <w:sz w:val="22"/>
          <w:szCs w:val="22"/>
          <w:lang w:val="ka-GE"/>
        </w:rPr>
      </w:pPr>
      <w:r w:rsidRPr="00967BDC">
        <w:rPr>
          <w:rFonts w:ascii="Sylfaen" w:hAnsi="Sylfaen" w:cs="Sylfaen"/>
          <w:sz w:val="22"/>
          <w:szCs w:val="22"/>
          <w:lang w:val="ka-GE"/>
        </w:rPr>
        <w:t xml:space="preserve">ლევანი - ამ ფრაზების ავტორები როგორც წესი, უკვე კარგად შეზარხოშებული, ნასვამი ადამიანები არიან, რომლებიც საკუთარ თავში ისეთი დარწმუნებულები არიან რომ - “მანქანას როგორ ვერ გავატარებ კაცო” - მერე აი ასეთი გონორით ჯდებიან საჭესთან. </w:t>
      </w:r>
    </w:p>
    <w:p w14:paraId="22497642" w14:textId="77777777" w:rsidR="00931048" w:rsidRPr="00967BDC" w:rsidRDefault="00931048" w:rsidP="00931048">
      <w:pPr>
        <w:rPr>
          <w:rFonts w:ascii="Sylfaen" w:hAnsi="Sylfaen" w:cs="Sylfaen"/>
          <w:sz w:val="22"/>
          <w:szCs w:val="22"/>
          <w:lang w:val="ka-GE"/>
        </w:rPr>
      </w:pPr>
    </w:p>
    <w:p w14:paraId="774A863C" w14:textId="77D6E0F6" w:rsidR="00931048" w:rsidRPr="00967BDC" w:rsidRDefault="00931048" w:rsidP="00931048">
      <w:pPr>
        <w:rPr>
          <w:rFonts w:ascii="Sylfaen" w:hAnsi="Sylfaen" w:cs="Sylfaen"/>
          <w:sz w:val="22"/>
          <w:szCs w:val="22"/>
          <w:lang w:val="ka-GE"/>
        </w:rPr>
      </w:pPr>
      <w:r w:rsidRPr="00967BDC">
        <w:rPr>
          <w:rFonts w:ascii="Sylfaen" w:hAnsi="Sylfaen" w:cs="Sylfaen"/>
          <w:sz w:val="22"/>
          <w:szCs w:val="22"/>
          <w:lang w:val="ka-GE"/>
        </w:rPr>
        <w:t xml:space="preserve">ნინო - არადა, რა იციან რომ ასეთი თავდაჯერებულობა ალკოჰოლის დამსახურებაა. </w:t>
      </w:r>
      <w:r w:rsidRPr="00967BDC">
        <w:rPr>
          <w:rFonts w:ascii="Sylfaen" w:hAnsi="Sylfaen" w:cs="Sylfaen"/>
          <w:sz w:val="22"/>
          <w:szCs w:val="22"/>
          <w:lang w:val="ka-GE"/>
        </w:rPr>
        <w:br/>
      </w:r>
      <w:r w:rsidRPr="00967BDC">
        <w:rPr>
          <w:rFonts w:ascii="Sylfaen" w:hAnsi="Sylfaen" w:cs="Sylfaen"/>
          <w:sz w:val="22"/>
          <w:szCs w:val="22"/>
          <w:lang w:val="ka-GE"/>
        </w:rPr>
        <w:br/>
        <w:t xml:space="preserve">კოტე - ყველამ იცის, რომ საჭესთან ალკოჰოლის ზემოქმედების ქვეშ დაჯდომა არ შეიძლება და ეს კანონითაც ისჯება. დღეს გვინდა ვისაუბროთ, თუ რატომ არის სახიფათო სიმთვრალის დროს მანქანის მართვა და რა </w:t>
      </w:r>
      <w:r w:rsidR="00967BDC">
        <w:rPr>
          <w:rFonts w:ascii="Sylfaen" w:hAnsi="Sylfaen" w:cs="Sylfaen"/>
          <w:sz w:val="22"/>
          <w:szCs w:val="22"/>
          <w:lang w:val="ka-GE"/>
        </w:rPr>
        <w:t>ხდება ორგ</w:t>
      </w:r>
      <w:r w:rsidRPr="00967BDC">
        <w:rPr>
          <w:rFonts w:ascii="Sylfaen" w:hAnsi="Sylfaen" w:cs="Sylfaen"/>
          <w:sz w:val="22"/>
          <w:szCs w:val="22"/>
          <w:lang w:val="ka-GE"/>
        </w:rPr>
        <w:t>ა</w:t>
      </w:r>
      <w:r w:rsidR="00967BDC">
        <w:rPr>
          <w:rFonts w:ascii="Sylfaen" w:hAnsi="Sylfaen" w:cs="Sylfaen"/>
          <w:sz w:val="22"/>
          <w:szCs w:val="22"/>
          <w:lang w:val="ka-GE"/>
        </w:rPr>
        <w:t xml:space="preserve">ნიზმში </w:t>
      </w:r>
      <w:r w:rsidRPr="00967BDC">
        <w:rPr>
          <w:rFonts w:ascii="Sylfaen" w:hAnsi="Sylfaen" w:cs="Sylfaen"/>
          <w:sz w:val="22"/>
          <w:szCs w:val="22"/>
          <w:lang w:val="ka-GE"/>
        </w:rPr>
        <w:t xml:space="preserve">ლკოჰოლის მიღების შემდეგ. ამ თემაზე სასაუბროდ დღეს ჩვენთან მოვიწვიეთ საქართველოს </w:t>
      </w:r>
      <w:r w:rsidR="00967BDC">
        <w:rPr>
          <w:rFonts w:ascii="Sylfaen" w:hAnsi="Sylfaen" w:cs="Sylfaen"/>
          <w:sz w:val="22"/>
          <w:szCs w:val="22"/>
          <w:lang w:val="ka-GE"/>
        </w:rPr>
        <w:t xml:space="preserve">შრომის, </w:t>
      </w:r>
      <w:r w:rsidRPr="00967BDC">
        <w:rPr>
          <w:rFonts w:ascii="Sylfaen" w:hAnsi="Sylfaen" w:cs="Sylfaen"/>
          <w:sz w:val="22"/>
          <w:szCs w:val="22"/>
          <w:lang w:val="ka-GE"/>
        </w:rPr>
        <w:t xml:space="preserve">ჯანმრთელობის და სოციალური დაცვის მინისტრი, “საქართველოს მთავარი ექიმი” დავით სერგეენკო. მიესალმეთ! </w:t>
      </w:r>
    </w:p>
    <w:p w14:paraId="010C97D9" w14:textId="77777777" w:rsidR="00931048" w:rsidRPr="00967BDC" w:rsidRDefault="00931048" w:rsidP="00931048">
      <w:pPr>
        <w:rPr>
          <w:rFonts w:ascii="Sylfaen" w:hAnsi="Sylfaen" w:cs="Sylfaen"/>
          <w:color w:val="FF0000"/>
          <w:sz w:val="22"/>
          <w:szCs w:val="22"/>
          <w:lang w:val="ka-GE"/>
        </w:rPr>
      </w:pPr>
    </w:p>
    <w:p w14:paraId="5B2A109C" w14:textId="77777777" w:rsidR="00931048" w:rsidRPr="00967BDC" w:rsidRDefault="00931048" w:rsidP="00931048">
      <w:pPr>
        <w:rPr>
          <w:rFonts w:ascii="Sylfaen" w:hAnsi="Sylfaen" w:cs="Sylfaen"/>
          <w:b/>
          <w:sz w:val="22"/>
          <w:szCs w:val="22"/>
          <w:lang w:val="ka-GE"/>
        </w:rPr>
      </w:pPr>
      <w:r w:rsidRPr="00967BDC">
        <w:rPr>
          <w:rFonts w:ascii="Sylfaen" w:hAnsi="Sylfaen" w:cs="Sylfaen"/>
          <w:b/>
          <w:sz w:val="22"/>
          <w:szCs w:val="22"/>
          <w:lang w:val="ka-GE"/>
        </w:rPr>
        <w:t xml:space="preserve">შემოდის სტუმარი. </w:t>
      </w:r>
    </w:p>
    <w:p w14:paraId="77CC1406" w14:textId="77777777" w:rsidR="00931048" w:rsidRPr="00967BDC" w:rsidRDefault="00931048" w:rsidP="00931048">
      <w:pPr>
        <w:rPr>
          <w:rFonts w:ascii="Sylfaen" w:hAnsi="Sylfaen" w:cs="Sylfaen"/>
          <w:b/>
          <w:sz w:val="22"/>
          <w:szCs w:val="22"/>
          <w:lang w:val="ka-GE"/>
        </w:rPr>
      </w:pPr>
    </w:p>
    <w:p w14:paraId="6B29304D" w14:textId="4CAA578C" w:rsidR="00931048" w:rsidRPr="00967BDC" w:rsidRDefault="00931048" w:rsidP="00931048">
      <w:pPr>
        <w:rPr>
          <w:rFonts w:ascii="Sylfaen" w:hAnsi="Sylfaen" w:cs="Sylfaen"/>
          <w:sz w:val="22"/>
          <w:szCs w:val="22"/>
          <w:lang w:val="ka-GE"/>
        </w:rPr>
      </w:pPr>
      <w:r w:rsidRPr="00967BDC">
        <w:rPr>
          <w:rFonts w:ascii="Sylfaen" w:hAnsi="Sylfaen" w:cs="Sylfaen"/>
          <w:sz w:val="22"/>
          <w:szCs w:val="22"/>
          <w:lang w:val="ka-GE"/>
        </w:rPr>
        <w:t>კოტე</w:t>
      </w:r>
      <w:r w:rsidR="006E668A">
        <w:rPr>
          <w:rFonts w:ascii="Sylfaen" w:hAnsi="Sylfaen" w:cs="Sylfaen"/>
          <w:sz w:val="22"/>
          <w:szCs w:val="22"/>
          <w:lang w:val="ka-GE"/>
        </w:rPr>
        <w:t xml:space="preserve"> </w:t>
      </w:r>
      <w:r w:rsidRPr="00967BDC">
        <w:rPr>
          <w:rFonts w:ascii="Sylfaen" w:hAnsi="Sylfaen" w:cs="Sylfaen"/>
          <w:sz w:val="22"/>
          <w:szCs w:val="22"/>
          <w:lang w:val="ka-GE"/>
        </w:rPr>
        <w:t>- მოგესალმებით, (აქ თან ჩამოვუსხათ ღვინო) გილოცავთ დამდეგ ახალ წელს, (მილოცვები)</w:t>
      </w:r>
      <w:r w:rsidRPr="00967BDC">
        <w:rPr>
          <w:rFonts w:ascii="Sylfaen" w:hAnsi="Sylfaen" w:cs="Sylfaen"/>
          <w:sz w:val="22"/>
          <w:szCs w:val="22"/>
          <w:lang w:val="ka-GE"/>
        </w:rPr>
        <w:br/>
      </w:r>
    </w:p>
    <w:p w14:paraId="262ED935" w14:textId="77777777" w:rsidR="00931048" w:rsidRPr="00967BDC" w:rsidRDefault="00931048" w:rsidP="00931048">
      <w:pPr>
        <w:rPr>
          <w:rFonts w:ascii="Sylfaen" w:hAnsi="Sylfaen" w:cs="Sylfaen"/>
          <w:sz w:val="22"/>
          <w:szCs w:val="22"/>
          <w:lang w:val="ka-GE"/>
        </w:rPr>
      </w:pPr>
      <w:r w:rsidRPr="00967BDC">
        <w:rPr>
          <w:rFonts w:ascii="Sylfaen" w:hAnsi="Sylfaen" w:cs="Sylfaen"/>
          <w:sz w:val="22"/>
          <w:szCs w:val="22"/>
          <w:lang w:val="ka-GE"/>
        </w:rPr>
        <w:t>ჭახ!</w:t>
      </w:r>
    </w:p>
    <w:p w14:paraId="6E4F9AFF" w14:textId="77777777" w:rsidR="00931048" w:rsidRPr="00967BDC" w:rsidRDefault="00931048" w:rsidP="00931048">
      <w:pPr>
        <w:rPr>
          <w:rFonts w:ascii="Sylfaen" w:hAnsi="Sylfaen" w:cs="Sylfaen"/>
          <w:b/>
          <w:sz w:val="22"/>
          <w:szCs w:val="22"/>
          <w:lang w:val="ka-GE"/>
        </w:rPr>
      </w:pPr>
    </w:p>
    <w:p w14:paraId="7EFA132E" w14:textId="514C0CE0" w:rsidR="00931048" w:rsidRPr="00967BDC" w:rsidRDefault="006E668A" w:rsidP="00931048">
      <w:pPr>
        <w:rPr>
          <w:rFonts w:ascii="Sylfaen" w:hAnsi="Sylfaen" w:cs="Sylfaen"/>
          <w:sz w:val="22"/>
          <w:szCs w:val="22"/>
          <w:lang w:val="ka-GE"/>
        </w:rPr>
      </w:pPr>
      <w:r>
        <w:rPr>
          <w:rFonts w:ascii="Sylfaen" w:hAnsi="Sylfaen" w:cs="Sylfaen"/>
          <w:b/>
          <w:sz w:val="22"/>
          <w:szCs w:val="22"/>
          <w:lang w:val="ka-GE"/>
        </w:rPr>
        <w:t>(</w:t>
      </w:r>
      <w:r w:rsidR="00931048" w:rsidRPr="00967BDC">
        <w:rPr>
          <w:rFonts w:ascii="Sylfaen" w:hAnsi="Sylfaen" w:cs="Sylfaen"/>
          <w:b/>
          <w:sz w:val="22"/>
          <w:szCs w:val="22"/>
          <w:lang w:val="ka-GE"/>
        </w:rPr>
        <w:t>დარბაზში წინა რიგში ზის მოხალისე, რომელსაც წინ უდევს პატარა მრგვალი მაგიდა ზედ ღვინო-ჭიქით</w:t>
      </w:r>
      <w:r>
        <w:rPr>
          <w:rFonts w:ascii="Sylfaen" w:hAnsi="Sylfaen" w:cs="Sylfaen"/>
          <w:sz w:val="22"/>
          <w:szCs w:val="22"/>
          <w:lang w:val="ka-GE"/>
        </w:rPr>
        <w:t>)</w:t>
      </w:r>
    </w:p>
    <w:p w14:paraId="5ABED74D" w14:textId="77777777" w:rsidR="00931048" w:rsidRPr="00967BDC" w:rsidRDefault="00931048" w:rsidP="00931048">
      <w:pPr>
        <w:rPr>
          <w:rFonts w:ascii="Sylfaen" w:hAnsi="Sylfaen" w:cs="Sylfaen"/>
          <w:sz w:val="22"/>
          <w:szCs w:val="22"/>
          <w:lang w:val="ka-GE"/>
        </w:rPr>
      </w:pPr>
    </w:p>
    <w:p w14:paraId="66568E18" w14:textId="6D96C903" w:rsidR="00931048" w:rsidRPr="00967BDC" w:rsidRDefault="00931048" w:rsidP="00931048">
      <w:pPr>
        <w:rPr>
          <w:rFonts w:ascii="Sylfaen" w:hAnsi="Sylfaen" w:cs="Sylfaen"/>
          <w:sz w:val="22"/>
          <w:szCs w:val="22"/>
          <w:lang w:val="ka-GE"/>
        </w:rPr>
      </w:pPr>
      <w:r w:rsidRPr="00967BDC">
        <w:rPr>
          <w:rFonts w:ascii="Sylfaen" w:hAnsi="Sylfaen" w:cs="Sylfaen"/>
          <w:sz w:val="22"/>
          <w:szCs w:val="22"/>
          <w:lang w:val="ka-GE"/>
        </w:rPr>
        <w:t>ლევანი</w:t>
      </w:r>
      <w:r w:rsidR="006E668A">
        <w:rPr>
          <w:rFonts w:ascii="Sylfaen" w:hAnsi="Sylfaen" w:cs="Sylfaen"/>
          <w:sz w:val="22"/>
          <w:szCs w:val="22"/>
          <w:lang w:val="ka-GE"/>
        </w:rPr>
        <w:t xml:space="preserve"> </w:t>
      </w:r>
      <w:r w:rsidRPr="00967BDC">
        <w:rPr>
          <w:rFonts w:ascii="Sylfaen" w:hAnsi="Sylfaen" w:cs="Sylfaen"/>
          <w:sz w:val="22"/>
          <w:szCs w:val="22"/>
          <w:lang w:val="ka-GE"/>
        </w:rPr>
        <w:t>- ჩვენ დღეს სტუდიაში გვყავს ერთი სტუმარი, რომელიც  განსაკუთრებულად კარგ ხასიათზეა. წამყვანი და მსახიობი მირიან ჯეჯელავა, გამარჯობა, აბა, როგორ ხარ?</w:t>
      </w:r>
    </w:p>
    <w:p w14:paraId="219628DB" w14:textId="77777777" w:rsidR="00931048" w:rsidRPr="00967BDC" w:rsidRDefault="00931048" w:rsidP="00931048">
      <w:pPr>
        <w:rPr>
          <w:rFonts w:ascii="Sylfaen" w:hAnsi="Sylfaen" w:cs="Sylfaen"/>
          <w:sz w:val="22"/>
          <w:szCs w:val="22"/>
          <w:lang w:val="ka-GE"/>
        </w:rPr>
      </w:pPr>
    </w:p>
    <w:p w14:paraId="18AA0FE2" w14:textId="77777777" w:rsidR="00931048" w:rsidRPr="00967BDC" w:rsidRDefault="00931048" w:rsidP="00931048">
      <w:pPr>
        <w:rPr>
          <w:rFonts w:ascii="Sylfaen" w:hAnsi="Sylfaen" w:cs="Sylfaen"/>
          <w:sz w:val="22"/>
          <w:szCs w:val="22"/>
          <w:lang w:val="ka-GE"/>
        </w:rPr>
      </w:pPr>
      <w:r w:rsidRPr="00967BDC">
        <w:rPr>
          <w:rFonts w:ascii="Sylfaen" w:hAnsi="Sylfaen" w:cs="Sylfaen"/>
          <w:sz w:val="22"/>
          <w:szCs w:val="22"/>
          <w:lang w:val="ka-GE"/>
        </w:rPr>
        <w:t xml:space="preserve">სტუმარი - ძალიან კარგად, ცეკვის ხასიათზე ვარ. </w:t>
      </w:r>
    </w:p>
    <w:p w14:paraId="4F301F07" w14:textId="77777777" w:rsidR="00931048" w:rsidRPr="00967BDC" w:rsidRDefault="00931048" w:rsidP="00931048">
      <w:pPr>
        <w:rPr>
          <w:rFonts w:ascii="Sylfaen" w:hAnsi="Sylfaen" w:cs="Sylfaen"/>
          <w:sz w:val="22"/>
          <w:szCs w:val="22"/>
          <w:lang w:val="ka-GE"/>
        </w:rPr>
      </w:pPr>
    </w:p>
    <w:p w14:paraId="042325CA" w14:textId="77777777" w:rsidR="00931048" w:rsidRPr="00967BDC" w:rsidRDefault="00931048" w:rsidP="00931048">
      <w:pPr>
        <w:rPr>
          <w:rFonts w:ascii="Sylfaen" w:hAnsi="Sylfaen" w:cs="Sylfaen"/>
          <w:b/>
          <w:sz w:val="22"/>
          <w:szCs w:val="22"/>
          <w:lang w:val="ka-GE"/>
        </w:rPr>
      </w:pPr>
      <w:r w:rsidRPr="00967BDC">
        <w:rPr>
          <w:rFonts w:ascii="Sylfaen" w:hAnsi="Sylfaen" w:cs="Sylfaen"/>
          <w:b/>
          <w:sz w:val="22"/>
          <w:szCs w:val="22"/>
          <w:lang w:val="ka-GE"/>
        </w:rPr>
        <w:t xml:space="preserve">ტაშს ვუკრავთ, ვიცინით. </w:t>
      </w:r>
    </w:p>
    <w:p w14:paraId="536D6C7B" w14:textId="77777777" w:rsidR="00931048" w:rsidRPr="00967BDC" w:rsidRDefault="00931048" w:rsidP="00931048">
      <w:pPr>
        <w:rPr>
          <w:rFonts w:ascii="Sylfaen" w:hAnsi="Sylfaen" w:cs="Sylfaen"/>
          <w:sz w:val="22"/>
          <w:szCs w:val="22"/>
          <w:lang w:val="ka-GE"/>
        </w:rPr>
      </w:pPr>
    </w:p>
    <w:p w14:paraId="75C723FE" w14:textId="6895183C" w:rsidR="00931048" w:rsidRDefault="00931048" w:rsidP="00931048">
      <w:pPr>
        <w:rPr>
          <w:rFonts w:ascii="Sylfaen" w:hAnsi="Sylfaen" w:cs="Sylfaen"/>
          <w:sz w:val="22"/>
          <w:szCs w:val="22"/>
          <w:lang w:val="ka-GE"/>
        </w:rPr>
      </w:pPr>
      <w:r w:rsidRPr="00967BDC">
        <w:rPr>
          <w:rFonts w:ascii="Sylfaen" w:hAnsi="Sylfaen" w:cs="Sylfaen"/>
          <w:sz w:val="22"/>
          <w:szCs w:val="22"/>
          <w:lang w:val="ka-GE"/>
        </w:rPr>
        <w:lastRenderedPageBreak/>
        <w:t>კოტე - მირიანი დიდი სიამოვნებით დაგვთანხმდა ექსპერიმენტში მონაწილეობაზე.</w:t>
      </w:r>
    </w:p>
    <w:p w14:paraId="3ACFAD15" w14:textId="77777777" w:rsidR="006E668A" w:rsidRPr="00967BDC" w:rsidRDefault="006E668A" w:rsidP="00931048">
      <w:pPr>
        <w:rPr>
          <w:rFonts w:ascii="Sylfaen" w:hAnsi="Sylfaen" w:cs="Sylfaen"/>
          <w:sz w:val="22"/>
          <w:szCs w:val="22"/>
          <w:lang w:val="ka-GE"/>
        </w:rPr>
      </w:pPr>
    </w:p>
    <w:p w14:paraId="28EA8B59" w14:textId="3DED7F95" w:rsidR="00931048" w:rsidRDefault="00931048" w:rsidP="00931048">
      <w:pPr>
        <w:rPr>
          <w:rFonts w:ascii="Sylfaen" w:hAnsi="Sylfaen" w:cs="Sylfaen"/>
          <w:sz w:val="22"/>
          <w:szCs w:val="22"/>
          <w:lang w:val="ka-GE"/>
        </w:rPr>
      </w:pPr>
      <w:r w:rsidRPr="00967BDC">
        <w:rPr>
          <w:rFonts w:ascii="Sylfaen" w:hAnsi="Sylfaen" w:cs="Sylfaen"/>
          <w:sz w:val="22"/>
          <w:szCs w:val="22"/>
          <w:lang w:val="ka-GE"/>
        </w:rPr>
        <w:t xml:space="preserve">ლევანი - რატო არ დათანხმდებოდა ერთი?! </w:t>
      </w:r>
    </w:p>
    <w:p w14:paraId="5B445C48" w14:textId="77777777" w:rsidR="006E668A" w:rsidRPr="00967BDC" w:rsidRDefault="006E668A" w:rsidP="00931048">
      <w:pPr>
        <w:rPr>
          <w:rFonts w:ascii="Sylfaen" w:hAnsi="Sylfaen" w:cs="Sylfaen"/>
          <w:sz w:val="22"/>
          <w:szCs w:val="22"/>
          <w:lang w:val="ka-GE"/>
        </w:rPr>
      </w:pPr>
    </w:p>
    <w:p w14:paraId="48F0ADF9" w14:textId="77777777" w:rsidR="00931048" w:rsidRPr="00967BDC" w:rsidRDefault="00931048" w:rsidP="00931048">
      <w:pPr>
        <w:rPr>
          <w:rFonts w:ascii="Sylfaen" w:hAnsi="Sylfaen" w:cs="Sylfaen"/>
          <w:sz w:val="22"/>
          <w:szCs w:val="22"/>
          <w:lang w:val="ka-GE"/>
        </w:rPr>
      </w:pPr>
      <w:r w:rsidRPr="00967BDC">
        <w:rPr>
          <w:rFonts w:ascii="Sylfaen" w:hAnsi="Sylfaen" w:cs="Sylfaen"/>
          <w:sz w:val="22"/>
          <w:szCs w:val="22"/>
          <w:lang w:val="ka-GE"/>
        </w:rPr>
        <w:t>კოტე - მას დავალევინეთ .... ჭიქა ღვინო, ანუ საკმარისი რაოდენობა, იმისთვის რომ მისი ასეთ მდგომარეობაში საჭესთან დაჯდომა არ შეიძლება. ისე გულწრფელად გვითხარი საჭესთან თუ მჯდარხარ მთვრალი?</w:t>
      </w:r>
    </w:p>
    <w:p w14:paraId="544EFEB9" w14:textId="77777777" w:rsidR="00931048" w:rsidRPr="00967BDC" w:rsidRDefault="00931048" w:rsidP="00931048">
      <w:pPr>
        <w:rPr>
          <w:rFonts w:ascii="Sylfaen" w:hAnsi="Sylfaen" w:cs="Sylfaen"/>
          <w:sz w:val="22"/>
          <w:szCs w:val="22"/>
          <w:lang w:val="ka-GE"/>
        </w:rPr>
      </w:pPr>
    </w:p>
    <w:p w14:paraId="758EF42B" w14:textId="77777777" w:rsidR="00931048" w:rsidRPr="00967BDC" w:rsidRDefault="00931048" w:rsidP="00931048">
      <w:pPr>
        <w:rPr>
          <w:rFonts w:ascii="Sylfaen" w:hAnsi="Sylfaen" w:cs="Sylfaen"/>
          <w:sz w:val="22"/>
          <w:szCs w:val="22"/>
          <w:lang w:val="ka-GE"/>
        </w:rPr>
      </w:pPr>
      <w:r w:rsidRPr="00967BDC">
        <w:rPr>
          <w:rFonts w:ascii="Sylfaen" w:hAnsi="Sylfaen" w:cs="Sylfaen"/>
          <w:sz w:val="22"/>
          <w:szCs w:val="22"/>
          <w:lang w:val="ka-GE"/>
        </w:rPr>
        <w:t xml:space="preserve">მირიანი - </w:t>
      </w:r>
    </w:p>
    <w:p w14:paraId="083A0438" w14:textId="77777777" w:rsidR="00931048" w:rsidRPr="00967BDC" w:rsidRDefault="00931048" w:rsidP="00931048">
      <w:pPr>
        <w:rPr>
          <w:rFonts w:ascii="Sylfaen" w:hAnsi="Sylfaen" w:cs="Sylfaen"/>
          <w:sz w:val="22"/>
          <w:szCs w:val="22"/>
          <w:lang w:val="ka-GE"/>
        </w:rPr>
      </w:pPr>
    </w:p>
    <w:p w14:paraId="34C08FB7" w14:textId="615DC7C9" w:rsidR="00931048" w:rsidRPr="00967BDC" w:rsidRDefault="006E668A" w:rsidP="00931048">
      <w:pPr>
        <w:rPr>
          <w:rFonts w:ascii="Sylfaen" w:hAnsi="Sylfaen" w:cs="Sylfaen"/>
          <w:sz w:val="22"/>
          <w:szCs w:val="22"/>
          <w:lang w:val="ka-GE"/>
        </w:rPr>
      </w:pPr>
      <w:r>
        <w:rPr>
          <w:rFonts w:ascii="Sylfaen" w:hAnsi="Sylfaen" w:cs="Sylfaen"/>
          <w:sz w:val="22"/>
          <w:szCs w:val="22"/>
          <w:lang w:val="ka-GE"/>
        </w:rPr>
        <w:t>(</w:t>
      </w:r>
      <w:r w:rsidR="00931048" w:rsidRPr="00967BDC">
        <w:rPr>
          <w:rFonts w:ascii="Sylfaen" w:hAnsi="Sylfaen" w:cs="Sylfaen"/>
          <w:sz w:val="22"/>
          <w:szCs w:val="22"/>
          <w:lang w:val="ka-GE"/>
        </w:rPr>
        <w:t xml:space="preserve">კოტე - ახლა ვნახოთ </w:t>
      </w:r>
      <w:r>
        <w:rPr>
          <w:rFonts w:ascii="Sylfaen" w:hAnsi="Sylfaen" w:cs="Sylfaen"/>
          <w:sz w:val="22"/>
          <w:szCs w:val="22"/>
          <w:lang w:val="ka-GE"/>
        </w:rPr>
        <w:t xml:space="preserve">მირიანის </w:t>
      </w:r>
      <w:r w:rsidR="00931048" w:rsidRPr="00967BDC">
        <w:rPr>
          <w:rFonts w:ascii="Sylfaen" w:hAnsi="Sylfaen" w:cs="Sylfaen"/>
          <w:sz w:val="22"/>
          <w:szCs w:val="22"/>
          <w:lang w:val="ka-GE"/>
        </w:rPr>
        <w:t xml:space="preserve">გამოთრობის ვიდეო. </w:t>
      </w:r>
    </w:p>
    <w:p w14:paraId="5A56423C" w14:textId="77777777" w:rsidR="00931048" w:rsidRPr="00967BDC" w:rsidRDefault="00931048" w:rsidP="00931048">
      <w:pPr>
        <w:rPr>
          <w:rFonts w:ascii="Sylfaen" w:hAnsi="Sylfaen" w:cs="Sylfaen"/>
          <w:sz w:val="22"/>
          <w:szCs w:val="22"/>
          <w:lang w:val="ka-GE"/>
        </w:rPr>
      </w:pPr>
    </w:p>
    <w:p w14:paraId="3A37E112" w14:textId="3BF28179" w:rsidR="00931048" w:rsidRPr="00967BDC" w:rsidRDefault="00931048" w:rsidP="00931048">
      <w:pPr>
        <w:rPr>
          <w:rFonts w:ascii="Sylfaen" w:hAnsi="Sylfaen" w:cs="Sylfaen"/>
          <w:b/>
          <w:sz w:val="22"/>
          <w:szCs w:val="22"/>
          <w:lang w:val="ka-GE"/>
        </w:rPr>
      </w:pPr>
      <w:r w:rsidRPr="00967BDC">
        <w:rPr>
          <w:rFonts w:ascii="Sylfaen" w:hAnsi="Sylfaen" w:cs="Sylfaen"/>
          <w:b/>
          <w:sz w:val="22"/>
          <w:szCs w:val="22"/>
          <w:lang w:val="ka-GE"/>
        </w:rPr>
        <w:t xml:space="preserve">ვიდეო-როგორ თვრება მირიანი და რამდენ ჭიქაზე როგორ გრძნობს თავს. </w:t>
      </w:r>
      <w:r w:rsidR="006E668A">
        <w:rPr>
          <w:rFonts w:ascii="Sylfaen" w:hAnsi="Sylfaen" w:cs="Sylfaen"/>
          <w:b/>
          <w:sz w:val="22"/>
          <w:szCs w:val="22"/>
          <w:lang w:val="ka-GE"/>
        </w:rPr>
        <w:t>)</w:t>
      </w:r>
    </w:p>
    <w:p w14:paraId="0CC25140" w14:textId="77777777" w:rsidR="00931048" w:rsidRPr="00967BDC" w:rsidRDefault="00931048" w:rsidP="00931048">
      <w:pPr>
        <w:rPr>
          <w:rFonts w:ascii="Sylfaen" w:hAnsi="Sylfaen" w:cs="Sylfaen"/>
          <w:sz w:val="22"/>
          <w:szCs w:val="22"/>
          <w:lang w:val="ka-GE"/>
        </w:rPr>
      </w:pPr>
    </w:p>
    <w:p w14:paraId="15B3B255" w14:textId="77777777" w:rsidR="00931048" w:rsidRPr="00967BDC" w:rsidRDefault="00931048" w:rsidP="00931048">
      <w:pPr>
        <w:rPr>
          <w:rFonts w:ascii="Sylfaen" w:hAnsi="Sylfaen" w:cs="Sylfaen"/>
          <w:sz w:val="22"/>
          <w:szCs w:val="22"/>
          <w:lang w:val="ka-GE"/>
        </w:rPr>
      </w:pPr>
      <w:r w:rsidRPr="00967BDC">
        <w:rPr>
          <w:rFonts w:ascii="Sylfaen" w:hAnsi="Sylfaen" w:cs="Sylfaen"/>
          <w:sz w:val="22"/>
          <w:szCs w:val="22"/>
          <w:lang w:val="ka-GE"/>
        </w:rPr>
        <w:t xml:space="preserve">კოტე - ტაში მირიანს, ჩვენთვისაც დაგეძახა აქვე ვიყავით. ახლა მე მინდა რომ ჩაბერო მაგ მოწყობილობაში (მაგიდაზე უდევს), ე.წ. ალკოტესტში, რომელიც ზომავს რამდენად მთვრალი ხარ. </w:t>
      </w:r>
    </w:p>
    <w:p w14:paraId="29CD358E" w14:textId="77777777" w:rsidR="00931048" w:rsidRPr="00967BDC" w:rsidRDefault="00931048" w:rsidP="00931048">
      <w:pPr>
        <w:rPr>
          <w:rFonts w:ascii="Sylfaen" w:hAnsi="Sylfaen" w:cs="Sylfaen"/>
          <w:sz w:val="22"/>
          <w:szCs w:val="22"/>
          <w:lang w:val="ka-GE"/>
        </w:rPr>
      </w:pPr>
    </w:p>
    <w:p w14:paraId="408C57C9" w14:textId="61DAB98E" w:rsidR="00931048" w:rsidRPr="00967BDC" w:rsidRDefault="006E668A" w:rsidP="00931048">
      <w:pPr>
        <w:rPr>
          <w:rFonts w:ascii="Sylfaen" w:hAnsi="Sylfaen" w:cs="Sylfaen"/>
          <w:b/>
          <w:sz w:val="22"/>
          <w:szCs w:val="22"/>
          <w:lang w:val="ka-GE"/>
        </w:rPr>
      </w:pPr>
      <w:r>
        <w:rPr>
          <w:rFonts w:ascii="Sylfaen" w:hAnsi="Sylfaen" w:cs="Sylfaen"/>
          <w:b/>
          <w:sz w:val="22"/>
          <w:szCs w:val="22"/>
          <w:lang w:val="ka-GE"/>
        </w:rPr>
        <w:t>(</w:t>
      </w:r>
      <w:r w:rsidR="00931048" w:rsidRPr="00967BDC">
        <w:rPr>
          <w:rFonts w:ascii="Sylfaen" w:hAnsi="Sylfaen" w:cs="Sylfaen"/>
          <w:b/>
          <w:sz w:val="22"/>
          <w:szCs w:val="22"/>
          <w:lang w:val="ka-GE"/>
        </w:rPr>
        <w:t>მირიანი ჩაბერავს ალკოტესტს და აჩვენებს შედეგს</w:t>
      </w:r>
      <w:r>
        <w:rPr>
          <w:rFonts w:ascii="Sylfaen" w:hAnsi="Sylfaen" w:cs="Sylfaen"/>
          <w:b/>
          <w:sz w:val="22"/>
          <w:szCs w:val="22"/>
          <w:lang w:val="ka-GE"/>
        </w:rPr>
        <w:t>)</w:t>
      </w:r>
    </w:p>
    <w:p w14:paraId="631093A2" w14:textId="77777777" w:rsidR="00931048" w:rsidRPr="00967BDC" w:rsidRDefault="00931048" w:rsidP="00931048">
      <w:pPr>
        <w:rPr>
          <w:rFonts w:ascii="Sylfaen" w:hAnsi="Sylfaen" w:cs="Sylfaen"/>
          <w:sz w:val="22"/>
          <w:szCs w:val="22"/>
          <w:lang w:val="ka-GE"/>
        </w:rPr>
      </w:pPr>
    </w:p>
    <w:p w14:paraId="0DFC90FC" w14:textId="77777777" w:rsidR="00931048" w:rsidRPr="00967BDC" w:rsidRDefault="00931048" w:rsidP="00931048">
      <w:pPr>
        <w:rPr>
          <w:rFonts w:ascii="Sylfaen" w:hAnsi="Sylfaen" w:cs="Sylfaen"/>
          <w:sz w:val="22"/>
          <w:szCs w:val="22"/>
          <w:lang w:val="ka-GE"/>
        </w:rPr>
      </w:pPr>
      <w:r w:rsidRPr="00967BDC">
        <w:rPr>
          <w:rFonts w:ascii="Sylfaen" w:hAnsi="Sylfaen" w:cs="Sylfaen"/>
          <w:sz w:val="22"/>
          <w:szCs w:val="22"/>
          <w:lang w:val="ka-GE"/>
        </w:rPr>
        <w:t xml:space="preserve">კოტე - ეს არის ის კონდიცია, როდესაც საჭესთან დაჯდომა სასტიკად აკრძალულია. მე ახლა მინდა, რომ მოხვიდე ჩვენთან და გააკეთო ძალიან მარტივი დავალებები. ვნახოთ, რამდენად შეგიძლია რომ თავი გაართვა ამ ტესტებს. </w:t>
      </w:r>
    </w:p>
    <w:p w14:paraId="2D52D2F0" w14:textId="77777777" w:rsidR="00931048" w:rsidRPr="00967BDC" w:rsidRDefault="00931048" w:rsidP="00931048">
      <w:pPr>
        <w:rPr>
          <w:rFonts w:ascii="Sylfaen" w:hAnsi="Sylfaen" w:cs="Sylfaen"/>
          <w:sz w:val="22"/>
          <w:szCs w:val="22"/>
          <w:lang w:val="ka-GE"/>
        </w:rPr>
      </w:pPr>
    </w:p>
    <w:p w14:paraId="5D730E4A" w14:textId="77777777" w:rsidR="00931048" w:rsidRPr="00967BDC" w:rsidRDefault="00931048" w:rsidP="00931048">
      <w:pPr>
        <w:rPr>
          <w:rFonts w:ascii="Sylfaen" w:hAnsi="Sylfaen" w:cs="Sylfaen"/>
          <w:b/>
          <w:sz w:val="22"/>
          <w:szCs w:val="22"/>
          <w:lang w:val="ka-GE"/>
        </w:rPr>
      </w:pPr>
      <w:r w:rsidRPr="00967BDC">
        <w:rPr>
          <w:rFonts w:ascii="Sylfaen" w:hAnsi="Sylfaen" w:cs="Sylfaen"/>
          <w:b/>
          <w:sz w:val="22"/>
          <w:szCs w:val="22"/>
          <w:lang w:val="ka-GE"/>
        </w:rPr>
        <w:t>მირიანი</w:t>
      </w:r>
      <w:r w:rsidRPr="00967BDC">
        <w:rPr>
          <w:rFonts w:ascii="Sylfaen" w:hAnsi="Sylfaen" w:cs="Sylfaen"/>
          <w:sz w:val="22"/>
          <w:szCs w:val="22"/>
          <w:lang w:val="ka-GE"/>
        </w:rPr>
        <w:t xml:space="preserve"> </w:t>
      </w:r>
      <w:r w:rsidRPr="00967BDC">
        <w:rPr>
          <w:rFonts w:ascii="Sylfaen" w:hAnsi="Sylfaen" w:cs="Sylfaen"/>
          <w:b/>
          <w:sz w:val="22"/>
          <w:szCs w:val="22"/>
          <w:lang w:val="ka-GE"/>
        </w:rPr>
        <w:t>გადმოდის სტუდიის იმ ნაწილში, სადაც მოწყობილი გვაქვს “მოედანი”</w:t>
      </w:r>
    </w:p>
    <w:p w14:paraId="21F80334" w14:textId="77777777" w:rsidR="00931048" w:rsidRPr="00967BDC" w:rsidRDefault="00931048" w:rsidP="00931048">
      <w:pPr>
        <w:rPr>
          <w:rFonts w:ascii="Sylfaen" w:hAnsi="Sylfaen" w:cs="Sylfaen"/>
          <w:sz w:val="22"/>
          <w:szCs w:val="22"/>
          <w:lang w:val="ka-GE"/>
        </w:rPr>
      </w:pPr>
    </w:p>
    <w:p w14:paraId="429F9EF5" w14:textId="77777777" w:rsidR="00931048" w:rsidRPr="00967BDC" w:rsidRDefault="00931048" w:rsidP="00931048">
      <w:pPr>
        <w:rPr>
          <w:rFonts w:ascii="Sylfaen" w:hAnsi="Sylfaen" w:cs="Sylfaen"/>
          <w:sz w:val="22"/>
          <w:szCs w:val="22"/>
          <w:lang w:val="ka-GE"/>
        </w:rPr>
      </w:pPr>
      <w:r w:rsidRPr="00967BDC">
        <w:rPr>
          <w:rFonts w:ascii="Sylfaen" w:hAnsi="Sylfaen" w:cs="Sylfaen"/>
          <w:sz w:val="22"/>
          <w:szCs w:val="22"/>
          <w:lang w:val="ka-GE"/>
        </w:rPr>
        <w:t xml:space="preserve">კოტე - მოდი, ჯერ მე გავაკეთებ, როგორც ფხიზელი და მერე შენ. პირველი დავალება არის ამ სწორ ხაზზე სწორად გავლა, აი ასე. </w:t>
      </w:r>
    </w:p>
    <w:p w14:paraId="00A1F845" w14:textId="77777777" w:rsidR="00931048" w:rsidRPr="00967BDC" w:rsidRDefault="00931048" w:rsidP="00931048">
      <w:pPr>
        <w:rPr>
          <w:rFonts w:ascii="Sylfaen" w:hAnsi="Sylfaen" w:cs="Sylfaen"/>
          <w:sz w:val="22"/>
          <w:szCs w:val="22"/>
          <w:lang w:val="ka-GE"/>
        </w:rPr>
      </w:pPr>
    </w:p>
    <w:p w14:paraId="60BE2BAF" w14:textId="77777777" w:rsidR="00931048" w:rsidRPr="00967BDC" w:rsidRDefault="00931048" w:rsidP="00931048">
      <w:pPr>
        <w:rPr>
          <w:rFonts w:ascii="Sylfaen" w:hAnsi="Sylfaen" w:cs="Sylfaen"/>
          <w:b/>
          <w:sz w:val="22"/>
          <w:szCs w:val="22"/>
          <w:lang w:val="ka-GE"/>
        </w:rPr>
      </w:pPr>
      <w:r w:rsidRPr="00967BDC">
        <w:rPr>
          <w:rFonts w:ascii="Sylfaen" w:hAnsi="Sylfaen" w:cs="Sylfaen"/>
          <w:b/>
          <w:sz w:val="22"/>
          <w:szCs w:val="22"/>
          <w:lang w:val="ka-GE"/>
        </w:rPr>
        <w:t xml:space="preserve">კოტე გადის სწორ ხაზზე უშეცდომოდ. </w:t>
      </w:r>
    </w:p>
    <w:p w14:paraId="7A9EB063" w14:textId="77777777" w:rsidR="00931048" w:rsidRPr="00967BDC" w:rsidRDefault="00931048" w:rsidP="00931048">
      <w:pPr>
        <w:rPr>
          <w:rFonts w:ascii="Sylfaen" w:hAnsi="Sylfaen" w:cs="Sylfaen"/>
          <w:sz w:val="22"/>
          <w:szCs w:val="22"/>
          <w:lang w:val="ka-GE"/>
        </w:rPr>
      </w:pPr>
    </w:p>
    <w:p w14:paraId="34E1CD23" w14:textId="77777777" w:rsidR="00931048" w:rsidRPr="00967BDC" w:rsidRDefault="00931048" w:rsidP="00931048">
      <w:pPr>
        <w:rPr>
          <w:rFonts w:ascii="Sylfaen" w:hAnsi="Sylfaen" w:cs="Sylfaen"/>
          <w:sz w:val="22"/>
          <w:szCs w:val="22"/>
          <w:lang w:val="ka-GE"/>
        </w:rPr>
      </w:pPr>
      <w:r w:rsidRPr="00967BDC">
        <w:rPr>
          <w:rFonts w:ascii="Sylfaen" w:hAnsi="Sylfaen" w:cs="Sylfaen"/>
          <w:sz w:val="22"/>
          <w:szCs w:val="22"/>
          <w:lang w:val="ka-GE"/>
        </w:rPr>
        <w:t xml:space="preserve">ნინო - კოტე, ე მანდ რამე არ შეგეშალოს ფრთხილად იყავი. </w:t>
      </w:r>
    </w:p>
    <w:p w14:paraId="55878544" w14:textId="77777777" w:rsidR="00931048" w:rsidRPr="00967BDC" w:rsidRDefault="00931048" w:rsidP="00931048">
      <w:pPr>
        <w:rPr>
          <w:rFonts w:ascii="Sylfaen" w:hAnsi="Sylfaen" w:cs="Sylfaen"/>
          <w:sz w:val="22"/>
          <w:szCs w:val="22"/>
          <w:lang w:val="ka-GE"/>
        </w:rPr>
      </w:pPr>
    </w:p>
    <w:p w14:paraId="4B105B78" w14:textId="77777777" w:rsidR="00931048" w:rsidRPr="00967BDC" w:rsidRDefault="00931048" w:rsidP="00931048">
      <w:pPr>
        <w:rPr>
          <w:rFonts w:ascii="Sylfaen" w:hAnsi="Sylfaen" w:cs="Sylfaen"/>
          <w:sz w:val="22"/>
          <w:szCs w:val="22"/>
          <w:lang w:val="ka-GE"/>
        </w:rPr>
      </w:pPr>
      <w:r w:rsidRPr="00967BDC">
        <w:rPr>
          <w:rFonts w:ascii="Sylfaen" w:hAnsi="Sylfaen" w:cs="Sylfaen"/>
          <w:sz w:val="22"/>
          <w:szCs w:val="22"/>
          <w:lang w:val="ka-GE"/>
        </w:rPr>
        <w:t xml:space="preserve">კოტე - საახალწლო გადაცემაა, ერთი შეცდომა მეპატიება, თან საჭესთან არ ვზივარ. ახლა შენი ჯერია. </w:t>
      </w:r>
    </w:p>
    <w:p w14:paraId="4D91D54C" w14:textId="77777777" w:rsidR="00931048" w:rsidRPr="00967BDC" w:rsidRDefault="00931048" w:rsidP="00931048">
      <w:pPr>
        <w:rPr>
          <w:rFonts w:ascii="Sylfaen" w:hAnsi="Sylfaen" w:cs="Sylfaen"/>
          <w:sz w:val="22"/>
          <w:szCs w:val="22"/>
          <w:lang w:val="ka-GE"/>
        </w:rPr>
      </w:pPr>
    </w:p>
    <w:p w14:paraId="6EB0A21E" w14:textId="77777777" w:rsidR="00931048" w:rsidRPr="00967BDC" w:rsidRDefault="00931048" w:rsidP="00931048">
      <w:pPr>
        <w:rPr>
          <w:rFonts w:ascii="Sylfaen" w:hAnsi="Sylfaen" w:cs="Sylfaen"/>
          <w:b/>
          <w:sz w:val="22"/>
          <w:szCs w:val="22"/>
          <w:lang w:val="ka-GE"/>
        </w:rPr>
      </w:pPr>
      <w:r w:rsidRPr="00967BDC">
        <w:rPr>
          <w:rFonts w:ascii="Sylfaen" w:hAnsi="Sylfaen" w:cs="Sylfaen"/>
          <w:b/>
          <w:sz w:val="22"/>
          <w:szCs w:val="22"/>
          <w:lang w:val="ka-GE"/>
        </w:rPr>
        <w:t xml:space="preserve">მთვრალი გადის სწორ ხაზზე, ისე რომ ფეხი ერევა და ხაზსს ცდება. </w:t>
      </w:r>
    </w:p>
    <w:p w14:paraId="09484D1E" w14:textId="77777777" w:rsidR="00931048" w:rsidRPr="00967BDC" w:rsidRDefault="00931048" w:rsidP="00931048">
      <w:pPr>
        <w:rPr>
          <w:rFonts w:ascii="Sylfaen" w:hAnsi="Sylfaen" w:cs="Sylfaen"/>
          <w:sz w:val="22"/>
          <w:szCs w:val="22"/>
          <w:lang w:val="ka-GE"/>
        </w:rPr>
      </w:pPr>
    </w:p>
    <w:p w14:paraId="35C320E3" w14:textId="77777777" w:rsidR="00931048" w:rsidRPr="00967BDC" w:rsidRDefault="00931048" w:rsidP="00931048">
      <w:pPr>
        <w:rPr>
          <w:rFonts w:ascii="Sylfaen" w:hAnsi="Sylfaen" w:cs="Sylfaen"/>
          <w:sz w:val="22"/>
          <w:szCs w:val="22"/>
          <w:lang w:val="ka-GE"/>
        </w:rPr>
      </w:pPr>
      <w:r w:rsidRPr="00967BDC">
        <w:rPr>
          <w:rFonts w:ascii="Sylfaen" w:hAnsi="Sylfaen" w:cs="Sylfaen"/>
          <w:sz w:val="22"/>
          <w:szCs w:val="22"/>
          <w:lang w:val="ka-GE"/>
        </w:rPr>
        <w:t xml:space="preserve">კოტე - ახლა მინდა, რომ ცხირთან მიიტანო თითი. აი ასე. </w:t>
      </w:r>
    </w:p>
    <w:p w14:paraId="19D165A8" w14:textId="77777777" w:rsidR="00931048" w:rsidRPr="00967BDC" w:rsidRDefault="00931048" w:rsidP="00931048">
      <w:pPr>
        <w:rPr>
          <w:rFonts w:ascii="Sylfaen" w:hAnsi="Sylfaen" w:cs="Sylfaen"/>
          <w:sz w:val="22"/>
          <w:szCs w:val="22"/>
          <w:lang w:val="ka-GE"/>
        </w:rPr>
      </w:pPr>
    </w:p>
    <w:p w14:paraId="1135928F" w14:textId="77777777" w:rsidR="00931048" w:rsidRPr="00967BDC" w:rsidRDefault="00931048" w:rsidP="00931048">
      <w:pPr>
        <w:rPr>
          <w:rFonts w:ascii="Sylfaen" w:hAnsi="Sylfaen" w:cs="Sylfaen"/>
          <w:b/>
          <w:sz w:val="22"/>
          <w:szCs w:val="22"/>
          <w:lang w:val="ka-GE"/>
        </w:rPr>
      </w:pPr>
      <w:r w:rsidRPr="00967BDC">
        <w:rPr>
          <w:rFonts w:ascii="Sylfaen" w:hAnsi="Sylfaen" w:cs="Sylfaen"/>
          <w:b/>
          <w:sz w:val="22"/>
          <w:szCs w:val="22"/>
          <w:lang w:val="ka-GE"/>
        </w:rPr>
        <w:t xml:space="preserve">კოტე აკეთებს, მთვრალი - ვერ. </w:t>
      </w:r>
    </w:p>
    <w:p w14:paraId="4F443816" w14:textId="77777777" w:rsidR="00931048" w:rsidRPr="00967BDC" w:rsidRDefault="00931048" w:rsidP="00931048">
      <w:pPr>
        <w:rPr>
          <w:rFonts w:ascii="Sylfaen" w:hAnsi="Sylfaen" w:cs="Sylfaen"/>
          <w:sz w:val="22"/>
          <w:szCs w:val="22"/>
          <w:lang w:val="ka-GE"/>
        </w:rPr>
      </w:pPr>
    </w:p>
    <w:p w14:paraId="0728906B" w14:textId="77777777" w:rsidR="00931048" w:rsidRPr="00967BDC" w:rsidRDefault="00931048" w:rsidP="00931048">
      <w:pPr>
        <w:rPr>
          <w:rFonts w:ascii="Sylfaen" w:hAnsi="Sylfaen" w:cs="Sylfaen"/>
          <w:sz w:val="22"/>
          <w:szCs w:val="22"/>
          <w:lang w:val="ka-GE"/>
        </w:rPr>
      </w:pPr>
      <w:r w:rsidRPr="00967BDC">
        <w:rPr>
          <w:rFonts w:ascii="Sylfaen" w:hAnsi="Sylfaen" w:cs="Sylfaen"/>
          <w:sz w:val="22"/>
          <w:szCs w:val="22"/>
          <w:lang w:val="ka-GE"/>
        </w:rPr>
        <w:t xml:space="preserve">კოტე - ახლა კი დადექი ცალ ფეხზე(?) </w:t>
      </w:r>
    </w:p>
    <w:p w14:paraId="3A3905FB" w14:textId="77777777" w:rsidR="00931048" w:rsidRPr="00967BDC" w:rsidRDefault="00931048" w:rsidP="00931048">
      <w:pPr>
        <w:rPr>
          <w:rFonts w:ascii="Sylfaen" w:hAnsi="Sylfaen" w:cs="Sylfaen"/>
          <w:sz w:val="22"/>
          <w:szCs w:val="22"/>
          <w:lang w:val="ka-GE"/>
        </w:rPr>
      </w:pPr>
    </w:p>
    <w:p w14:paraId="38A72EFF" w14:textId="77777777" w:rsidR="00931048" w:rsidRPr="00967BDC" w:rsidRDefault="00931048" w:rsidP="00931048">
      <w:pPr>
        <w:rPr>
          <w:rFonts w:ascii="Sylfaen" w:hAnsi="Sylfaen" w:cs="Sylfaen"/>
          <w:b/>
          <w:sz w:val="22"/>
          <w:szCs w:val="22"/>
          <w:lang w:val="ka-GE"/>
        </w:rPr>
      </w:pPr>
      <w:r w:rsidRPr="00967BDC">
        <w:rPr>
          <w:rFonts w:ascii="Sylfaen" w:hAnsi="Sylfaen" w:cs="Sylfaen"/>
          <w:b/>
          <w:sz w:val="22"/>
          <w:szCs w:val="22"/>
          <w:lang w:val="ka-GE"/>
        </w:rPr>
        <w:t xml:space="preserve">კოტე აკეთებს, მთვრალი - ვერ. </w:t>
      </w:r>
    </w:p>
    <w:p w14:paraId="00C2CB0D" w14:textId="77777777" w:rsidR="00931048" w:rsidRPr="00967BDC" w:rsidRDefault="00931048" w:rsidP="00931048">
      <w:pPr>
        <w:rPr>
          <w:rFonts w:ascii="Sylfaen" w:hAnsi="Sylfaen" w:cs="Sylfaen"/>
          <w:sz w:val="22"/>
          <w:szCs w:val="22"/>
          <w:lang w:val="ka-GE"/>
        </w:rPr>
      </w:pPr>
    </w:p>
    <w:p w14:paraId="4BF4601A" w14:textId="77777777" w:rsidR="00931048" w:rsidRPr="00967BDC" w:rsidRDefault="00931048" w:rsidP="00931048">
      <w:pPr>
        <w:rPr>
          <w:rFonts w:ascii="Sylfaen" w:hAnsi="Sylfaen" w:cs="Sylfaen"/>
          <w:sz w:val="22"/>
          <w:szCs w:val="22"/>
          <w:lang w:val="ka-GE"/>
        </w:rPr>
      </w:pPr>
      <w:r w:rsidRPr="00967BDC">
        <w:rPr>
          <w:rFonts w:ascii="Sylfaen" w:hAnsi="Sylfaen" w:cs="Sylfaen"/>
          <w:sz w:val="22"/>
          <w:szCs w:val="22"/>
          <w:lang w:val="ka-GE"/>
        </w:rPr>
        <w:t>კოტე - როგორ ფიქრობ რატომ ვერ აკეთებ ასეთ მარტი დავალებებს?</w:t>
      </w:r>
    </w:p>
    <w:p w14:paraId="7917AFFE" w14:textId="77777777" w:rsidR="00931048" w:rsidRPr="00967BDC" w:rsidRDefault="00931048" w:rsidP="00931048">
      <w:pPr>
        <w:rPr>
          <w:rFonts w:ascii="Sylfaen" w:hAnsi="Sylfaen" w:cs="Sylfaen"/>
          <w:sz w:val="22"/>
          <w:szCs w:val="22"/>
          <w:lang w:val="ka-GE"/>
        </w:rPr>
      </w:pPr>
    </w:p>
    <w:p w14:paraId="1CC793D1" w14:textId="77777777" w:rsidR="00931048" w:rsidRPr="00967BDC" w:rsidRDefault="00931048" w:rsidP="00931048">
      <w:pPr>
        <w:rPr>
          <w:rFonts w:ascii="Sylfaen" w:hAnsi="Sylfaen" w:cs="Sylfaen"/>
          <w:sz w:val="22"/>
          <w:szCs w:val="22"/>
          <w:lang w:val="ka-GE"/>
        </w:rPr>
      </w:pPr>
      <w:r w:rsidRPr="00967BDC">
        <w:rPr>
          <w:rFonts w:ascii="Sylfaen" w:hAnsi="Sylfaen" w:cs="Sylfaen"/>
          <w:sz w:val="22"/>
          <w:szCs w:val="22"/>
          <w:lang w:val="ka-GE"/>
        </w:rPr>
        <w:t xml:space="preserve">მირიანი - ალბათ მთვრალი რომ ვარ იმიტომ. </w:t>
      </w:r>
    </w:p>
    <w:p w14:paraId="2F7E8C2C" w14:textId="77777777" w:rsidR="00931048" w:rsidRPr="00967BDC" w:rsidRDefault="00931048" w:rsidP="00931048">
      <w:pPr>
        <w:rPr>
          <w:rFonts w:ascii="Sylfaen" w:hAnsi="Sylfaen" w:cs="Sylfaen"/>
          <w:sz w:val="22"/>
          <w:szCs w:val="22"/>
          <w:lang w:val="ka-GE"/>
        </w:rPr>
      </w:pPr>
    </w:p>
    <w:p w14:paraId="24D44642" w14:textId="77777777" w:rsidR="00931048" w:rsidRPr="00967BDC" w:rsidRDefault="00931048" w:rsidP="00931048">
      <w:pPr>
        <w:rPr>
          <w:rFonts w:ascii="Sylfaen" w:hAnsi="Sylfaen" w:cs="Sylfaen"/>
          <w:sz w:val="22"/>
          <w:szCs w:val="22"/>
          <w:lang w:val="ka-GE"/>
        </w:rPr>
      </w:pPr>
      <w:r w:rsidRPr="00967BDC">
        <w:rPr>
          <w:rFonts w:ascii="Sylfaen" w:hAnsi="Sylfaen" w:cs="Sylfaen"/>
          <w:sz w:val="22"/>
          <w:szCs w:val="22"/>
          <w:lang w:val="ka-GE"/>
        </w:rPr>
        <w:t xml:space="preserve">კოტე - როგორ გრძნობ თავს, რა შეგრძნებები გაქვს? </w:t>
      </w:r>
    </w:p>
    <w:p w14:paraId="7E981662" w14:textId="77777777" w:rsidR="00931048" w:rsidRPr="00967BDC" w:rsidRDefault="00931048" w:rsidP="00931048">
      <w:pPr>
        <w:rPr>
          <w:rFonts w:ascii="Sylfaen" w:hAnsi="Sylfaen" w:cs="Sylfaen"/>
          <w:sz w:val="22"/>
          <w:szCs w:val="22"/>
          <w:lang w:val="ka-GE"/>
        </w:rPr>
      </w:pPr>
    </w:p>
    <w:p w14:paraId="2B9FA796" w14:textId="77777777" w:rsidR="00931048" w:rsidRPr="00967BDC" w:rsidRDefault="00931048" w:rsidP="00931048">
      <w:pPr>
        <w:rPr>
          <w:rFonts w:ascii="Sylfaen" w:hAnsi="Sylfaen" w:cs="Sylfaen"/>
          <w:sz w:val="22"/>
          <w:szCs w:val="22"/>
          <w:lang w:val="ka-GE"/>
        </w:rPr>
      </w:pPr>
      <w:r w:rsidRPr="00967BDC">
        <w:rPr>
          <w:rFonts w:ascii="Sylfaen" w:hAnsi="Sylfaen" w:cs="Sylfaen"/>
          <w:sz w:val="22"/>
          <w:szCs w:val="22"/>
          <w:lang w:val="ka-GE"/>
        </w:rPr>
        <w:t xml:space="preserve">მირიანი - </w:t>
      </w:r>
    </w:p>
    <w:p w14:paraId="26ECF43E" w14:textId="77777777" w:rsidR="00931048" w:rsidRPr="00967BDC" w:rsidRDefault="00931048" w:rsidP="00931048">
      <w:pPr>
        <w:rPr>
          <w:rFonts w:ascii="Sylfaen" w:hAnsi="Sylfaen" w:cs="Sylfaen"/>
          <w:sz w:val="22"/>
          <w:szCs w:val="22"/>
          <w:lang w:val="ka-GE"/>
        </w:rPr>
      </w:pPr>
    </w:p>
    <w:p w14:paraId="6B62C4B0" w14:textId="77777777" w:rsidR="00931048" w:rsidRPr="00967BDC" w:rsidRDefault="00931048" w:rsidP="00931048">
      <w:pPr>
        <w:rPr>
          <w:rFonts w:ascii="Sylfaen" w:hAnsi="Sylfaen" w:cs="Sylfaen"/>
          <w:sz w:val="22"/>
          <w:szCs w:val="22"/>
          <w:lang w:val="ka-GE"/>
        </w:rPr>
      </w:pPr>
      <w:r w:rsidRPr="00967BDC">
        <w:rPr>
          <w:rFonts w:ascii="Sylfaen" w:hAnsi="Sylfaen" w:cs="Sylfaen"/>
          <w:sz w:val="22"/>
          <w:szCs w:val="22"/>
          <w:lang w:val="ka-GE"/>
        </w:rPr>
        <w:t xml:space="preserve">კოტე - მართალი ხარ. ამ ძალიან მარტივი ტესტით გამოჩნდა, რომ შენ უკვე საკმარისად მთვრალი ხარ იმისთვის, რომ საჭესთან დაჯდე. მადლობა მირიან, ექსპერიმენტში მონაწილეობისთვის, დაუბრუნდი შენ ადგილს. შეგიძლია დაპატიჟო გვერდით მსხდომები და ერთად გააგრძელოთ მოლხენა. მთავარია მერე საჭესთან არ დაჯდეთ. </w:t>
      </w:r>
    </w:p>
    <w:p w14:paraId="47208FCB" w14:textId="77777777" w:rsidR="00931048" w:rsidRPr="00967BDC" w:rsidRDefault="00931048" w:rsidP="00931048">
      <w:pPr>
        <w:rPr>
          <w:rFonts w:ascii="Sylfaen" w:hAnsi="Sylfaen" w:cs="Sylfaen"/>
          <w:sz w:val="22"/>
          <w:szCs w:val="22"/>
          <w:lang w:val="ka-GE"/>
        </w:rPr>
      </w:pPr>
    </w:p>
    <w:p w14:paraId="47394253" w14:textId="77777777" w:rsidR="00931048" w:rsidRPr="00967BDC" w:rsidRDefault="00931048" w:rsidP="00931048">
      <w:pPr>
        <w:rPr>
          <w:rFonts w:ascii="Sylfaen" w:hAnsi="Sylfaen" w:cs="Sylfaen"/>
          <w:sz w:val="22"/>
          <w:szCs w:val="22"/>
          <w:lang w:val="ka-GE"/>
        </w:rPr>
      </w:pPr>
    </w:p>
    <w:p w14:paraId="7AB25359" w14:textId="77777777" w:rsidR="00931048" w:rsidRPr="00967BDC" w:rsidRDefault="00931048" w:rsidP="00931048">
      <w:pPr>
        <w:rPr>
          <w:rFonts w:ascii="Sylfaen" w:hAnsi="Sylfaen" w:cs="Sylfaen"/>
          <w:sz w:val="22"/>
          <w:szCs w:val="22"/>
          <w:lang w:val="ka-GE"/>
        </w:rPr>
      </w:pPr>
      <w:r w:rsidRPr="00967BDC">
        <w:rPr>
          <w:rFonts w:ascii="Sylfaen" w:hAnsi="Sylfaen" w:cs="Sylfaen"/>
          <w:sz w:val="22"/>
          <w:szCs w:val="22"/>
          <w:lang w:val="ka-GE"/>
        </w:rPr>
        <w:t>ნინო - ბატონო დავით, იცით რა მაინტერესებს? რომ ამბობენ ხოლმე, “ნასვამი ვარ კაცო, მთვრალი კიარა” რა განსხვავებაა ნასვამსა და მთვრალს შორის?</w:t>
      </w:r>
    </w:p>
    <w:p w14:paraId="26347E6F" w14:textId="77777777" w:rsidR="00931048" w:rsidRPr="00967BDC" w:rsidRDefault="00931048" w:rsidP="00931048">
      <w:pPr>
        <w:rPr>
          <w:rFonts w:ascii="Sylfaen" w:hAnsi="Sylfaen" w:cs="Sylfaen"/>
          <w:sz w:val="22"/>
          <w:szCs w:val="22"/>
          <w:lang w:val="ka-GE"/>
        </w:rPr>
      </w:pPr>
    </w:p>
    <w:p w14:paraId="46E340F7" w14:textId="77777777" w:rsidR="00931048" w:rsidRPr="00967BDC" w:rsidRDefault="00931048" w:rsidP="00931048">
      <w:pPr>
        <w:rPr>
          <w:rFonts w:ascii="Sylfaen" w:hAnsi="Sylfaen" w:cs="Sylfaen"/>
          <w:sz w:val="22"/>
          <w:szCs w:val="22"/>
          <w:lang w:val="ka-GE"/>
        </w:rPr>
      </w:pPr>
      <w:r w:rsidRPr="00967BDC">
        <w:rPr>
          <w:rFonts w:ascii="Sylfaen" w:hAnsi="Sylfaen" w:cs="Sylfaen"/>
          <w:sz w:val="22"/>
          <w:szCs w:val="22"/>
          <w:lang w:val="ka-GE"/>
        </w:rPr>
        <w:t xml:space="preserve">მინისტრი - </w:t>
      </w:r>
    </w:p>
    <w:p w14:paraId="17401900" w14:textId="77777777" w:rsidR="00931048" w:rsidRPr="00967BDC" w:rsidRDefault="00931048" w:rsidP="00931048">
      <w:pPr>
        <w:rPr>
          <w:rFonts w:ascii="Sylfaen" w:hAnsi="Sylfaen" w:cs="Sylfaen"/>
          <w:sz w:val="22"/>
          <w:szCs w:val="22"/>
          <w:lang w:val="ka-GE"/>
        </w:rPr>
      </w:pPr>
    </w:p>
    <w:p w14:paraId="110BE39A" w14:textId="77777777" w:rsidR="00931048" w:rsidRPr="00967BDC" w:rsidRDefault="00931048" w:rsidP="00931048">
      <w:pPr>
        <w:rPr>
          <w:rFonts w:ascii="Sylfaen" w:hAnsi="Sylfaen" w:cs="Sylfaen"/>
          <w:sz w:val="22"/>
          <w:szCs w:val="22"/>
          <w:lang w:val="ka-GE"/>
        </w:rPr>
      </w:pPr>
      <w:r w:rsidRPr="00967BDC">
        <w:rPr>
          <w:rFonts w:ascii="Sylfaen" w:hAnsi="Sylfaen" w:cs="Sylfaen"/>
          <w:sz w:val="22"/>
          <w:szCs w:val="22"/>
          <w:lang w:val="ka-GE"/>
        </w:rPr>
        <w:t xml:space="preserve">ლევანი - ბატონო დავით, გასაგებია რომ ამ მდგომარეობაში, როგორშიც ახლა მირიანია, საჭესთან დაჯდომა სახიფათოა, მაგრამ მოდით ახლა ავუხსნათ მაყურებელს რა ხდება ამ დროს ორგანიზმში და რა მოსდის ტვინს.   </w:t>
      </w:r>
    </w:p>
    <w:p w14:paraId="1027532E" w14:textId="77777777" w:rsidR="00931048" w:rsidRPr="00967BDC" w:rsidRDefault="00931048" w:rsidP="00931048">
      <w:pPr>
        <w:rPr>
          <w:rFonts w:ascii="Sylfaen" w:hAnsi="Sylfaen" w:cs="Sylfaen"/>
          <w:sz w:val="22"/>
          <w:szCs w:val="22"/>
          <w:lang w:val="ka-GE"/>
        </w:rPr>
      </w:pPr>
    </w:p>
    <w:p w14:paraId="4FAEC315" w14:textId="77777777" w:rsidR="00931048" w:rsidRPr="00967BDC" w:rsidRDefault="00931048" w:rsidP="00931048">
      <w:pPr>
        <w:rPr>
          <w:rFonts w:ascii="Sylfaen" w:hAnsi="Sylfaen" w:cs="Sylfaen"/>
          <w:b/>
          <w:sz w:val="22"/>
          <w:szCs w:val="22"/>
          <w:lang w:val="ka-GE"/>
        </w:rPr>
      </w:pPr>
      <w:r w:rsidRPr="00967BDC">
        <w:rPr>
          <w:rFonts w:ascii="Sylfaen" w:hAnsi="Sylfaen" w:cs="Sylfaen"/>
          <w:b/>
          <w:sz w:val="22"/>
          <w:szCs w:val="22"/>
          <w:lang w:val="ka-GE"/>
        </w:rPr>
        <w:t xml:space="preserve">ამის შემდეგ ლევანი და მინისტრი მიდიან დაბეჭდილ კაცთან. </w:t>
      </w:r>
    </w:p>
    <w:p w14:paraId="7E7EDF62" w14:textId="77777777" w:rsidR="00931048" w:rsidRPr="00967BDC" w:rsidRDefault="00931048" w:rsidP="00931048">
      <w:pPr>
        <w:rPr>
          <w:rFonts w:ascii="Sylfaen" w:hAnsi="Sylfaen" w:cs="Sylfaen"/>
          <w:sz w:val="22"/>
          <w:szCs w:val="22"/>
          <w:lang w:val="ka-GE"/>
        </w:rPr>
      </w:pPr>
    </w:p>
    <w:p w14:paraId="644C9BE0" w14:textId="77777777" w:rsidR="00931048" w:rsidRPr="00967BDC" w:rsidRDefault="00931048" w:rsidP="00931048">
      <w:pPr>
        <w:rPr>
          <w:rFonts w:ascii="Sylfaen" w:hAnsi="Sylfaen" w:cs="Sylfaen"/>
          <w:sz w:val="22"/>
          <w:szCs w:val="22"/>
          <w:lang w:val="ka-GE"/>
        </w:rPr>
      </w:pPr>
      <w:r w:rsidRPr="00967BDC">
        <w:rPr>
          <w:rFonts w:ascii="Sylfaen" w:hAnsi="Sylfaen" w:cs="Sylfaen"/>
          <w:sz w:val="22"/>
          <w:szCs w:val="22"/>
          <w:lang w:val="ka-GE"/>
        </w:rPr>
        <w:t>ლევანი - ახლა ჩვენ გაჩვენებთ რა ხდება მაშინ, როდესაც ალკოჰოლი ხვდება ორგანიზმში. აი ამ სიმპატიურმა ტიპმა გადაწყვიტა განიტვირთოს და ცოტა დალიოს. რა დავალევინოთ? (ეკითხება დარბაზს, არჩევს რომელიმე პასუხს, ყველაზე “უწყინარი” ვარიანტია ღვინო.) - იყოს ღვინო. როგორც კი ალკოჰოლს დავლევთ, ის პირიდან პირდაპირ კუჭში ხვდება. (დაბეჭდილ კაცზე წითელი მარკერით ხატავს, წითელ ხაზს უსვამს პირიდან კუჭის მიმართულებით) კუჭში ალკოჰოლის 20% მაშინვე შეიწოვება, ხოლო დანარჩენი 80% პროცენტი სისხლში გადადის. ამის შემდეგ, სისხლი ალკოჰოლს წაიიღებს და სხეულის ყველა ორგანოს მიაწვდის.</w:t>
      </w:r>
    </w:p>
    <w:p w14:paraId="6A04C227" w14:textId="77777777" w:rsidR="00931048" w:rsidRPr="00967BDC" w:rsidRDefault="00931048" w:rsidP="00931048">
      <w:pPr>
        <w:rPr>
          <w:rFonts w:ascii="Sylfaen" w:hAnsi="Sylfaen" w:cs="Sylfaen"/>
          <w:sz w:val="22"/>
          <w:szCs w:val="22"/>
          <w:lang w:val="ka-GE"/>
        </w:rPr>
      </w:pPr>
    </w:p>
    <w:p w14:paraId="539953F1" w14:textId="756E0F03" w:rsidR="00931048" w:rsidRPr="00F514AD" w:rsidRDefault="00931048" w:rsidP="00931048">
      <w:pPr>
        <w:rPr>
          <w:rFonts w:ascii="Sylfaen" w:hAnsi="Sylfaen" w:cs="Sylfaen"/>
          <w:sz w:val="22"/>
          <w:szCs w:val="22"/>
          <w:lang w:val="ka-GE"/>
        </w:rPr>
      </w:pPr>
      <w:r w:rsidRPr="00967BDC">
        <w:rPr>
          <w:rFonts w:ascii="Sylfaen" w:hAnsi="Sylfaen" w:cs="Sylfaen"/>
          <w:sz w:val="22"/>
          <w:szCs w:val="22"/>
          <w:lang w:val="ka-GE"/>
        </w:rPr>
        <w:t>მინისტრი - როდესაც ალკოჰოლი იმაზე სწრაფად გროვდება სისხლში, ვიდრე ღვიძლი მის გადამუშავებას მოასწრებდეს, ამ დროს ხდება მისი დონეებამდე</w:t>
      </w:r>
      <w:r w:rsidRPr="00967BDC">
        <w:rPr>
          <w:rFonts w:ascii="Sylfaen" w:hAnsi="Sylfaen" w:cs="Sylfaen"/>
          <w:color w:val="FF0000"/>
          <w:sz w:val="22"/>
          <w:szCs w:val="22"/>
          <w:lang w:val="ka-GE"/>
        </w:rPr>
        <w:t xml:space="preserve"> </w:t>
      </w:r>
      <w:r w:rsidRPr="00967BDC">
        <w:rPr>
          <w:rFonts w:ascii="Sylfaen" w:hAnsi="Sylfaen" w:cs="Sylfaen"/>
          <w:sz w:val="22"/>
          <w:szCs w:val="22"/>
          <w:lang w:val="ka-GE"/>
        </w:rPr>
        <w:t xml:space="preserve">კონცეტრაცია. რასაც უწოდებენ “სისხლში ალკოჰოლის კონცეტრაციას” იმ დროს როცა მსმელი შეიძლება მანქანაში ჩაჯდომამდე დარწმუნებული იყოს რომ ის საერთოდ არ არის მთვრალი, რეალურად მისთვის საჭის მართვა ამ დროს ძალიან სახიფათოა. </w:t>
      </w:r>
      <w:r w:rsidRPr="00F514AD">
        <w:rPr>
          <w:rFonts w:ascii="Sylfaen" w:hAnsi="Sylfaen" w:cs="Sylfaen"/>
          <w:sz w:val="22"/>
          <w:szCs w:val="22"/>
          <w:lang w:val="ka-GE"/>
        </w:rPr>
        <w:t>საჭესთან დაჯდომა არ შეიძლება როდესაც თითო დეცილიტრ სისხლზე ალკოჰოლის (ჩვენთან რამდენი პროცენტი ითვლება მთრვალ მდგომარეობად</w:t>
      </w:r>
      <w:r w:rsidR="00F514AD">
        <w:rPr>
          <w:rFonts w:ascii="Sylfaen" w:hAnsi="Sylfaen" w:cs="Sylfaen"/>
          <w:sz w:val="22"/>
          <w:szCs w:val="22"/>
          <w:lang w:val="ka-GE"/>
        </w:rPr>
        <w:t>?</w:t>
      </w:r>
      <w:r w:rsidR="00F514AD">
        <w:rPr>
          <w:rFonts w:ascii="Sylfaen" w:hAnsi="Sylfaen" w:cs="Sylfaen"/>
          <w:sz w:val="22"/>
          <w:szCs w:val="22"/>
          <w:lang w:val="ka-GE"/>
        </w:rPr>
        <w:t/>
      </w:r>
      <w:bookmarkStart w:id="0" w:name="_GoBack"/>
      <w:bookmarkEnd w:id="0"/>
      <w:r w:rsidRPr="00F514AD">
        <w:rPr>
          <w:rFonts w:ascii="Sylfaen" w:hAnsi="Sylfaen" w:cs="Sylfaen"/>
          <w:sz w:val="22"/>
          <w:szCs w:val="22"/>
          <w:lang w:val="ka-GE"/>
        </w:rPr>
        <w:t xml:space="preserve">). 0.08 გრამზე უფრო მაღალი კონცეტრაცია აღმოჩნდება.  </w:t>
      </w:r>
    </w:p>
    <w:p w14:paraId="3C363578" w14:textId="77777777" w:rsidR="00931048" w:rsidRPr="00967BDC" w:rsidRDefault="00931048" w:rsidP="00931048">
      <w:pPr>
        <w:rPr>
          <w:rFonts w:ascii="Sylfaen" w:hAnsi="Sylfaen" w:cs="Sylfaen"/>
          <w:sz w:val="22"/>
          <w:szCs w:val="22"/>
          <w:lang w:val="ka-GE"/>
        </w:rPr>
      </w:pPr>
    </w:p>
    <w:p w14:paraId="06AE0C2C" w14:textId="77777777" w:rsidR="00931048" w:rsidRDefault="00931048" w:rsidP="00931048">
      <w:pPr>
        <w:rPr>
          <w:rFonts w:ascii="Sylfaen" w:hAnsi="Sylfaen" w:cs="Sylfaen"/>
          <w:sz w:val="22"/>
          <w:szCs w:val="22"/>
          <w:lang w:val="ka-GE"/>
        </w:rPr>
      </w:pPr>
      <w:r w:rsidRPr="00967BDC">
        <w:rPr>
          <w:rFonts w:ascii="Sylfaen" w:hAnsi="Sylfaen" w:cs="Sylfaen"/>
          <w:sz w:val="22"/>
          <w:szCs w:val="22"/>
          <w:lang w:val="ka-GE"/>
        </w:rPr>
        <w:t xml:space="preserve">ლევანი - ალკოჰოლის ეფექტი დგება დალევიდან 5-10 წუთში, ხოლო პიკს აღწევს 30-90 წუთში. სისხლში ალკოჰოლის კონცეტრაციის მატებასთან ერთად იცვლება ადამიანის ქცევები და უნარები. ალკოჰოლი დიდ გავლენას ახდენს ტვინის ნერვულ უჯრედებზე. შესაბამისად ანელებს ამ უჯრედებს შორის, ასე ვთქვათ კომუნიკაციას. ამიტომ არის რომ ალკოჰოლის სულ მცირე რაოდენობის დალევის შემდეგ თავს ვგრძნობთ მოდუნებულად, რელაქსირებულად. ანუ ახლა ეს ტიპი არის მოდუნებული, მოშვებული. (კაცს აკრავს </w:t>
      </w:r>
      <w:r w:rsidRPr="00967BDC">
        <w:rPr>
          <w:rFonts w:ascii="Sylfaen" w:hAnsi="Sylfaen" w:cs="Sylfaen"/>
          <w:color w:val="FF0000"/>
          <w:sz w:val="22"/>
          <w:szCs w:val="22"/>
          <w:lang w:val="ka-GE"/>
        </w:rPr>
        <w:t>“მოდუნებული”</w:t>
      </w:r>
      <w:r w:rsidRPr="00967BDC">
        <w:rPr>
          <w:rFonts w:ascii="Sylfaen" w:hAnsi="Sylfaen" w:cs="Sylfaen"/>
          <w:sz w:val="22"/>
          <w:szCs w:val="22"/>
          <w:lang w:val="ka-GE"/>
        </w:rPr>
        <w:t xml:space="preserve"> ან “მოთენთილი”-ის და </w:t>
      </w:r>
      <w:r w:rsidRPr="00967BDC">
        <w:rPr>
          <w:rFonts w:ascii="Sylfaen" w:hAnsi="Sylfaen" w:cs="Sylfaen"/>
          <w:color w:val="FF0000"/>
          <w:sz w:val="22"/>
          <w:szCs w:val="22"/>
          <w:lang w:val="ka-GE"/>
        </w:rPr>
        <w:t xml:space="preserve">“შენელებული” </w:t>
      </w:r>
      <w:r w:rsidRPr="00967BDC">
        <w:rPr>
          <w:rFonts w:ascii="Sylfaen" w:hAnsi="Sylfaen" w:cs="Sylfaen"/>
          <w:sz w:val="22"/>
          <w:szCs w:val="22"/>
          <w:lang w:val="ka-GE"/>
        </w:rPr>
        <w:t>სტიკერს)</w:t>
      </w:r>
    </w:p>
    <w:p w14:paraId="7CB8911A" w14:textId="77777777" w:rsidR="000D606D" w:rsidRPr="00967BDC" w:rsidRDefault="000D606D" w:rsidP="00931048">
      <w:pPr>
        <w:rPr>
          <w:rFonts w:ascii="Sylfaen" w:hAnsi="Sylfaen" w:cs="Sylfaen"/>
          <w:sz w:val="22"/>
          <w:szCs w:val="22"/>
          <w:lang w:val="ka-GE"/>
        </w:rPr>
      </w:pPr>
    </w:p>
    <w:p w14:paraId="5E15A3B6" w14:textId="77777777" w:rsidR="00931048" w:rsidRPr="00967BDC" w:rsidRDefault="00931048" w:rsidP="00931048">
      <w:pPr>
        <w:rPr>
          <w:rFonts w:ascii="Sylfaen" w:hAnsi="Sylfaen" w:cs="Sylfaen"/>
          <w:sz w:val="22"/>
          <w:szCs w:val="22"/>
          <w:lang w:val="ka-GE"/>
        </w:rPr>
      </w:pPr>
      <w:r w:rsidRPr="00967BDC">
        <w:rPr>
          <w:rFonts w:ascii="Sylfaen" w:hAnsi="Sylfaen" w:cs="Sylfaen"/>
          <w:sz w:val="22"/>
          <w:szCs w:val="22"/>
          <w:lang w:val="ka-GE"/>
        </w:rPr>
        <w:t xml:space="preserve">მინისტრი - ალკოჰოლი ასევე გავლენას ახდენს თავის ტვინის ქერქზე, რომელიც აკონტროლებს ჩვენს გრძნობებს და ამკრძალავ ცენტრებს. ამიტომაც არის, რომ დალევის შემდეგ უცებ ვხდებით ლაპარაკის მოყვარულები, თავდაჯერებულები და უფრო მეტად თამამები. </w:t>
      </w:r>
    </w:p>
    <w:p w14:paraId="7F367200" w14:textId="77777777" w:rsidR="00931048" w:rsidRPr="00967BDC" w:rsidRDefault="00931048" w:rsidP="00931048">
      <w:pPr>
        <w:rPr>
          <w:rFonts w:ascii="Sylfaen" w:hAnsi="Sylfaen" w:cs="Sylfaen"/>
          <w:sz w:val="22"/>
          <w:szCs w:val="22"/>
          <w:lang w:val="ka-GE"/>
        </w:rPr>
      </w:pPr>
    </w:p>
    <w:p w14:paraId="66C077FD" w14:textId="77777777" w:rsidR="00931048" w:rsidRPr="00967BDC" w:rsidRDefault="00931048" w:rsidP="00931048">
      <w:pPr>
        <w:rPr>
          <w:rFonts w:ascii="Sylfaen" w:hAnsi="Sylfaen" w:cs="Sylfaen"/>
          <w:b/>
          <w:color w:val="008000"/>
          <w:sz w:val="22"/>
          <w:szCs w:val="22"/>
          <w:lang w:val="ka-GE"/>
        </w:rPr>
      </w:pPr>
      <w:r w:rsidRPr="00967BDC">
        <w:rPr>
          <w:rFonts w:ascii="Sylfaen" w:hAnsi="Sylfaen" w:cs="Sylfaen"/>
          <w:b/>
          <w:sz w:val="22"/>
          <w:szCs w:val="22"/>
          <w:lang w:val="ka-GE"/>
        </w:rPr>
        <w:t xml:space="preserve">ლევანი კაცს აკრავს სტიკერს </w:t>
      </w:r>
      <w:r w:rsidRPr="00967BDC">
        <w:rPr>
          <w:rFonts w:ascii="Sylfaen" w:hAnsi="Sylfaen" w:cs="Sylfaen"/>
          <w:b/>
          <w:color w:val="FF0000"/>
          <w:sz w:val="22"/>
          <w:szCs w:val="22"/>
          <w:lang w:val="ka-GE"/>
        </w:rPr>
        <w:t>(“მოლაპარაკე”)</w:t>
      </w:r>
      <w:r w:rsidRPr="00967BDC">
        <w:rPr>
          <w:rFonts w:ascii="Sylfaen" w:hAnsi="Sylfaen" w:cs="Sylfaen"/>
          <w:b/>
          <w:sz w:val="22"/>
          <w:szCs w:val="22"/>
          <w:lang w:val="ka-GE"/>
        </w:rPr>
        <w:t xml:space="preserve">  (აკრავს სტიკერს </w:t>
      </w:r>
      <w:r w:rsidRPr="00967BDC">
        <w:rPr>
          <w:rFonts w:ascii="Sylfaen" w:hAnsi="Sylfaen" w:cs="Sylfaen"/>
          <w:b/>
          <w:color w:val="FF0000"/>
          <w:sz w:val="22"/>
          <w:szCs w:val="22"/>
          <w:lang w:val="ka-GE"/>
        </w:rPr>
        <w:t xml:space="preserve">(“თავდაჯერებული”) </w:t>
      </w:r>
      <w:r w:rsidRPr="00967BDC">
        <w:rPr>
          <w:rFonts w:ascii="Sylfaen" w:hAnsi="Sylfaen" w:cs="Sylfaen"/>
          <w:b/>
          <w:sz w:val="22"/>
          <w:szCs w:val="22"/>
          <w:lang w:val="ka-GE"/>
        </w:rPr>
        <w:t xml:space="preserve">(აკრავს სტიკეტს </w:t>
      </w:r>
      <w:r w:rsidRPr="00967BDC">
        <w:rPr>
          <w:rFonts w:ascii="Sylfaen" w:hAnsi="Sylfaen" w:cs="Sylfaen"/>
          <w:b/>
          <w:color w:val="FF0000"/>
          <w:sz w:val="22"/>
          <w:szCs w:val="22"/>
          <w:lang w:val="ka-GE"/>
        </w:rPr>
        <w:t>“თამამი”)</w:t>
      </w:r>
    </w:p>
    <w:p w14:paraId="00C806D8" w14:textId="77777777" w:rsidR="00931048" w:rsidRPr="00967BDC" w:rsidRDefault="00931048" w:rsidP="00931048">
      <w:pPr>
        <w:rPr>
          <w:rFonts w:ascii="Sylfaen" w:hAnsi="Sylfaen" w:cs="Sylfaen"/>
          <w:sz w:val="22"/>
          <w:szCs w:val="22"/>
          <w:lang w:val="ka-GE"/>
        </w:rPr>
      </w:pPr>
    </w:p>
    <w:p w14:paraId="14BB4F75" w14:textId="77777777" w:rsidR="00931048" w:rsidRPr="00967BDC" w:rsidRDefault="00931048" w:rsidP="00931048">
      <w:pPr>
        <w:rPr>
          <w:rFonts w:ascii="Sylfaen" w:hAnsi="Sylfaen" w:cs="Sylfaen"/>
          <w:sz w:val="22"/>
          <w:szCs w:val="22"/>
          <w:lang w:val="ka-GE"/>
        </w:rPr>
      </w:pPr>
      <w:r w:rsidRPr="00967BDC">
        <w:rPr>
          <w:rFonts w:ascii="Sylfaen" w:hAnsi="Sylfaen" w:cs="Sylfaen"/>
          <w:sz w:val="22"/>
          <w:szCs w:val="22"/>
          <w:lang w:val="ka-GE"/>
        </w:rPr>
        <w:t>ნინო - აი რო დათვრება და აღარ ჩუმდება. ფხიზელზე საერთოდ ხმას რომ არ იღებს. ეგ ტიპი ხდება ხომ?</w:t>
      </w:r>
    </w:p>
    <w:p w14:paraId="70E3FDD0" w14:textId="77777777" w:rsidR="00931048" w:rsidRPr="00967BDC" w:rsidRDefault="00931048" w:rsidP="00931048">
      <w:pPr>
        <w:rPr>
          <w:rFonts w:ascii="Sylfaen" w:hAnsi="Sylfaen" w:cs="Sylfaen"/>
          <w:sz w:val="22"/>
          <w:szCs w:val="22"/>
          <w:lang w:val="ka-GE"/>
        </w:rPr>
      </w:pPr>
    </w:p>
    <w:p w14:paraId="758D16BF" w14:textId="77777777" w:rsidR="00931048" w:rsidRPr="00967BDC" w:rsidRDefault="00931048" w:rsidP="00931048">
      <w:pPr>
        <w:rPr>
          <w:rFonts w:ascii="Sylfaen" w:hAnsi="Sylfaen" w:cs="Sylfaen"/>
          <w:sz w:val="22"/>
          <w:szCs w:val="22"/>
          <w:lang w:val="ka-GE"/>
        </w:rPr>
      </w:pPr>
      <w:r w:rsidRPr="00967BDC">
        <w:rPr>
          <w:rFonts w:ascii="Sylfaen" w:hAnsi="Sylfaen" w:cs="Sylfaen"/>
          <w:sz w:val="22"/>
          <w:szCs w:val="22"/>
          <w:lang w:val="ka-GE"/>
        </w:rPr>
        <w:t xml:space="preserve">ლევანი - ეგ არის. </w:t>
      </w:r>
    </w:p>
    <w:p w14:paraId="40AEA17C" w14:textId="77777777" w:rsidR="00931048" w:rsidRPr="00967BDC" w:rsidRDefault="00931048" w:rsidP="00931048">
      <w:pPr>
        <w:rPr>
          <w:rFonts w:ascii="Sylfaen" w:hAnsi="Sylfaen" w:cs="Sylfaen"/>
          <w:sz w:val="22"/>
          <w:szCs w:val="22"/>
          <w:lang w:val="ka-GE"/>
        </w:rPr>
      </w:pPr>
    </w:p>
    <w:p w14:paraId="0675F4E2" w14:textId="77777777" w:rsidR="00931048" w:rsidRPr="00967BDC" w:rsidRDefault="00931048" w:rsidP="00931048">
      <w:pPr>
        <w:rPr>
          <w:rFonts w:ascii="Sylfaen" w:hAnsi="Sylfaen" w:cs="Sylfaen"/>
          <w:sz w:val="22"/>
          <w:szCs w:val="22"/>
          <w:lang w:val="ka-GE"/>
        </w:rPr>
      </w:pPr>
    </w:p>
    <w:p w14:paraId="7640259D" w14:textId="77777777" w:rsidR="00931048" w:rsidRPr="00967BDC" w:rsidRDefault="00931048" w:rsidP="00931048">
      <w:pPr>
        <w:rPr>
          <w:rFonts w:ascii="Sylfaen" w:hAnsi="Sylfaen" w:cs="Sylfaen"/>
          <w:sz w:val="22"/>
          <w:szCs w:val="22"/>
          <w:lang w:val="ka-GE"/>
        </w:rPr>
      </w:pPr>
      <w:r w:rsidRPr="00967BDC">
        <w:rPr>
          <w:rFonts w:ascii="Sylfaen" w:hAnsi="Sylfaen" w:cs="Sylfaen"/>
          <w:sz w:val="22"/>
          <w:szCs w:val="22"/>
          <w:lang w:val="ka-GE"/>
        </w:rPr>
        <w:t xml:space="preserve">ლევანი - ქერქი ასევე პასუხისმგებელია აზროვნებაზე. ამიტომ არის რომ მთვრალი საღად ვეღარ აზროვნებს. აი ათას სისულელეს რომ ამბობს ხომ ყველას გამოგვიცდია ერთი ეგეთი მეგობარი, ან საკუთარი თავი. აი ამის გამოა. </w:t>
      </w:r>
    </w:p>
    <w:p w14:paraId="15EFFBFD" w14:textId="77777777" w:rsidR="00931048" w:rsidRPr="00967BDC" w:rsidRDefault="00931048" w:rsidP="00931048">
      <w:pPr>
        <w:rPr>
          <w:rFonts w:ascii="Sylfaen" w:hAnsi="Sylfaen" w:cs="Sylfaen"/>
          <w:sz w:val="22"/>
          <w:szCs w:val="22"/>
          <w:lang w:val="ka-GE"/>
        </w:rPr>
      </w:pPr>
    </w:p>
    <w:p w14:paraId="32A2C771" w14:textId="77777777" w:rsidR="00931048" w:rsidRPr="00967BDC" w:rsidRDefault="00931048" w:rsidP="00931048">
      <w:pPr>
        <w:rPr>
          <w:rFonts w:ascii="Sylfaen" w:hAnsi="Sylfaen" w:cs="Sylfaen"/>
          <w:color w:val="FF0000"/>
          <w:sz w:val="22"/>
          <w:szCs w:val="22"/>
          <w:lang w:val="ka-GE"/>
        </w:rPr>
      </w:pPr>
      <w:r w:rsidRPr="00967BDC">
        <w:rPr>
          <w:rFonts w:ascii="Sylfaen" w:hAnsi="Sylfaen" w:cs="Sylfaen"/>
          <w:sz w:val="22"/>
          <w:szCs w:val="22"/>
          <w:lang w:val="ka-GE"/>
        </w:rPr>
        <w:t xml:space="preserve"> (</w:t>
      </w:r>
      <w:r w:rsidRPr="00967BDC">
        <w:rPr>
          <w:rFonts w:ascii="Sylfaen" w:hAnsi="Sylfaen" w:cs="Sylfaen"/>
          <w:color w:val="FF0000"/>
          <w:sz w:val="22"/>
          <w:szCs w:val="22"/>
          <w:lang w:val="ka-GE"/>
        </w:rPr>
        <w:t>აკრავს სტიკერს “გონებადაბინდული”)</w:t>
      </w:r>
    </w:p>
    <w:p w14:paraId="29CA0C2D" w14:textId="77777777" w:rsidR="00931048" w:rsidRPr="00967BDC" w:rsidRDefault="00931048" w:rsidP="00931048">
      <w:pPr>
        <w:rPr>
          <w:rFonts w:ascii="Sylfaen" w:hAnsi="Sylfaen" w:cs="Sylfaen"/>
          <w:sz w:val="22"/>
          <w:szCs w:val="22"/>
          <w:lang w:val="ka-GE"/>
        </w:rPr>
      </w:pPr>
      <w:r w:rsidRPr="00967BDC">
        <w:rPr>
          <w:rFonts w:ascii="Sylfaen" w:hAnsi="Sylfaen" w:cs="Sylfaen"/>
          <w:color w:val="FF0000"/>
          <w:sz w:val="22"/>
          <w:szCs w:val="22"/>
          <w:lang w:val="ka-GE"/>
        </w:rPr>
        <w:br/>
      </w:r>
      <w:r w:rsidRPr="00967BDC">
        <w:rPr>
          <w:rFonts w:ascii="Sylfaen" w:hAnsi="Sylfaen" w:cs="Sylfaen"/>
          <w:sz w:val="22"/>
          <w:szCs w:val="22"/>
          <w:lang w:val="ka-GE"/>
        </w:rPr>
        <w:t xml:space="preserve">მინისტრი - ტვინის შუბლის წილები პასუხისმგებელია აზრების ჩამოყალიბებაზე, გადაწყვეტილებების მიღებაზე და თავშეკავებულობაზე. და როცა ალკოჰოლი ტვინის ამ ნაწილსაც მიაკითხავს მაშინ ადამიანი ხდება არაადეკვატური. </w:t>
      </w:r>
    </w:p>
    <w:p w14:paraId="4741D0D2" w14:textId="77777777" w:rsidR="00931048" w:rsidRPr="00967BDC" w:rsidRDefault="00931048" w:rsidP="00931048">
      <w:pPr>
        <w:rPr>
          <w:rFonts w:ascii="Sylfaen" w:hAnsi="Sylfaen" w:cs="Sylfaen"/>
          <w:sz w:val="22"/>
          <w:szCs w:val="22"/>
          <w:lang w:val="ka-GE"/>
        </w:rPr>
      </w:pPr>
      <w:r w:rsidRPr="00967BDC">
        <w:rPr>
          <w:rFonts w:ascii="Sylfaen" w:hAnsi="Sylfaen" w:cs="Sylfaen"/>
          <w:sz w:val="22"/>
          <w:szCs w:val="22"/>
          <w:lang w:val="ka-GE"/>
        </w:rPr>
        <w:t xml:space="preserve">უჭირს ემოციების მართვა და აკეთებს ათას დაუფიქრებელ რამეს. (მოქმედებებს)  </w:t>
      </w:r>
    </w:p>
    <w:p w14:paraId="42F4E427" w14:textId="77777777" w:rsidR="00931048" w:rsidRPr="00967BDC" w:rsidRDefault="00931048" w:rsidP="00931048">
      <w:pPr>
        <w:rPr>
          <w:rFonts w:ascii="Sylfaen" w:hAnsi="Sylfaen" w:cs="Sylfaen"/>
          <w:sz w:val="22"/>
          <w:szCs w:val="22"/>
          <w:lang w:val="ka-GE"/>
        </w:rPr>
      </w:pPr>
    </w:p>
    <w:p w14:paraId="47E17A2B" w14:textId="77777777" w:rsidR="00931048" w:rsidRPr="00967BDC" w:rsidRDefault="00931048" w:rsidP="00931048">
      <w:pPr>
        <w:rPr>
          <w:rFonts w:ascii="Times" w:eastAsia="Times New Roman" w:hAnsi="Times" w:cs="Times New Roman"/>
          <w:sz w:val="22"/>
          <w:szCs w:val="22"/>
        </w:rPr>
      </w:pPr>
      <w:r w:rsidRPr="00967BDC">
        <w:rPr>
          <w:rFonts w:ascii="Sylfaen" w:hAnsi="Sylfaen" w:cs="Sylfaen"/>
          <w:sz w:val="22"/>
          <w:szCs w:val="22"/>
          <w:lang w:val="ka-GE"/>
        </w:rPr>
        <w:t xml:space="preserve">(აკრავს სტიკერს </w:t>
      </w:r>
      <w:r w:rsidRPr="00967BDC">
        <w:rPr>
          <w:rFonts w:ascii="Sylfaen" w:hAnsi="Sylfaen" w:cs="Sylfaen"/>
          <w:color w:val="FF0000"/>
          <w:sz w:val="22"/>
          <w:szCs w:val="22"/>
          <w:lang w:val="ka-GE"/>
        </w:rPr>
        <w:t>“არაკონტროლირებადი</w:t>
      </w:r>
      <w:r w:rsidRPr="00967BDC">
        <w:rPr>
          <w:rFonts w:ascii="Sylfaen" w:hAnsi="Sylfaen" w:cs="Sylfaen"/>
          <w:sz w:val="22"/>
          <w:szCs w:val="22"/>
          <w:lang w:val="ka-GE"/>
        </w:rPr>
        <w:t xml:space="preserve">” ან “არადეკვატური”) </w:t>
      </w:r>
      <w:r w:rsidRPr="00967BDC">
        <w:rPr>
          <w:rFonts w:ascii="Sylfaen" w:hAnsi="Sylfaen" w:cs="Sylfaen"/>
          <w:sz w:val="22"/>
          <w:szCs w:val="22"/>
          <w:lang w:val="ka-GE"/>
        </w:rPr>
        <w:br/>
      </w:r>
    </w:p>
    <w:p w14:paraId="3018A0D5" w14:textId="77777777" w:rsidR="00931048" w:rsidRPr="00967BDC" w:rsidRDefault="00931048" w:rsidP="00931048">
      <w:pPr>
        <w:rPr>
          <w:rFonts w:ascii="Sylfaen" w:hAnsi="Sylfaen" w:cs="Sylfaen"/>
          <w:sz w:val="22"/>
          <w:szCs w:val="22"/>
          <w:lang w:val="ka-GE"/>
        </w:rPr>
      </w:pPr>
      <w:r w:rsidRPr="00967BDC">
        <w:rPr>
          <w:rFonts w:ascii="Sylfaen" w:hAnsi="Sylfaen" w:cs="Sylfaen"/>
          <w:sz w:val="22"/>
          <w:szCs w:val="22"/>
          <w:lang w:val="ka-GE"/>
        </w:rPr>
        <w:t xml:space="preserve">ლევანი - ნათხემი პასუხისმგებელია კოორდინაციაზე, აზროვნებასა და ცოდნაზე. ამიტომ მთვრალ ადამიანს უჭირს სიარული, ფეხი ერევა და კარგავს წონასწორობას. მოკლედ დაბარბაცებს. </w:t>
      </w:r>
    </w:p>
    <w:p w14:paraId="3BDEE3B8" w14:textId="77777777" w:rsidR="00931048" w:rsidRPr="00967BDC" w:rsidRDefault="00931048" w:rsidP="00931048">
      <w:pPr>
        <w:rPr>
          <w:rFonts w:ascii="Sylfaen" w:hAnsi="Sylfaen" w:cs="Sylfaen"/>
          <w:sz w:val="22"/>
          <w:szCs w:val="22"/>
          <w:lang w:val="ka-GE"/>
        </w:rPr>
      </w:pPr>
    </w:p>
    <w:p w14:paraId="70D2E999" w14:textId="77777777" w:rsidR="00931048" w:rsidRPr="00967BDC" w:rsidRDefault="00931048" w:rsidP="00931048">
      <w:pPr>
        <w:rPr>
          <w:rFonts w:ascii="Sylfaen" w:hAnsi="Sylfaen" w:cs="Sylfaen"/>
          <w:sz w:val="22"/>
          <w:szCs w:val="22"/>
          <w:lang w:val="ka-GE"/>
        </w:rPr>
      </w:pPr>
      <w:r w:rsidRPr="00967BDC">
        <w:rPr>
          <w:rFonts w:ascii="Sylfaen" w:hAnsi="Sylfaen" w:cs="Sylfaen"/>
          <w:sz w:val="22"/>
          <w:szCs w:val="22"/>
          <w:lang w:val="ka-GE"/>
        </w:rPr>
        <w:t xml:space="preserve">(აკრავს სტიკერს </w:t>
      </w:r>
      <w:r w:rsidRPr="00967BDC">
        <w:rPr>
          <w:rFonts w:ascii="Sylfaen" w:hAnsi="Sylfaen" w:cs="Sylfaen"/>
          <w:color w:val="FF0000"/>
          <w:sz w:val="22"/>
          <w:szCs w:val="22"/>
          <w:lang w:val="ka-GE"/>
        </w:rPr>
        <w:t>“წონასწორობა დარღვეული</w:t>
      </w:r>
      <w:r w:rsidRPr="00967BDC">
        <w:rPr>
          <w:rFonts w:ascii="Sylfaen" w:hAnsi="Sylfaen" w:cs="Sylfaen"/>
          <w:sz w:val="22"/>
          <w:szCs w:val="22"/>
          <w:lang w:val="ka-GE"/>
        </w:rPr>
        <w:t xml:space="preserve">”) </w:t>
      </w:r>
    </w:p>
    <w:p w14:paraId="66589807" w14:textId="77777777" w:rsidR="00931048" w:rsidRPr="00967BDC" w:rsidRDefault="00931048" w:rsidP="00931048">
      <w:pPr>
        <w:rPr>
          <w:rFonts w:ascii="Sylfaen" w:hAnsi="Sylfaen" w:cs="Sylfaen"/>
          <w:sz w:val="22"/>
          <w:szCs w:val="22"/>
          <w:lang w:val="ka-GE"/>
        </w:rPr>
      </w:pPr>
    </w:p>
    <w:p w14:paraId="6FCD31B6" w14:textId="77777777" w:rsidR="00931048" w:rsidRPr="00967BDC" w:rsidRDefault="00931048" w:rsidP="00931048">
      <w:pPr>
        <w:rPr>
          <w:rFonts w:ascii="Sylfaen" w:hAnsi="Sylfaen" w:cs="Sylfaen"/>
          <w:b/>
          <w:sz w:val="22"/>
          <w:szCs w:val="22"/>
          <w:lang w:val="ka-GE"/>
        </w:rPr>
      </w:pPr>
      <w:r w:rsidRPr="00967BDC">
        <w:rPr>
          <w:rFonts w:ascii="Sylfaen" w:hAnsi="Sylfaen" w:cs="Sylfaen"/>
          <w:b/>
          <w:sz w:val="22"/>
          <w:szCs w:val="22"/>
          <w:lang w:val="ka-GE"/>
        </w:rPr>
        <w:t>კოტე დგება და აკეთებს მთვრალის იმიტაციას. ბარბაცით, თავმოწყვეტილი, თით აწეული, ენამოჩლეფით: ერთიც დამისხით სადღეგრძელო უნდა ვთქვა!</w:t>
      </w:r>
    </w:p>
    <w:p w14:paraId="2DF905E9" w14:textId="77777777" w:rsidR="00931048" w:rsidRPr="00967BDC" w:rsidRDefault="00931048" w:rsidP="00931048">
      <w:pPr>
        <w:rPr>
          <w:rFonts w:ascii="Sylfaen" w:hAnsi="Sylfaen" w:cs="Sylfaen"/>
          <w:b/>
          <w:sz w:val="22"/>
          <w:szCs w:val="22"/>
          <w:lang w:val="ka-GE"/>
        </w:rPr>
      </w:pPr>
    </w:p>
    <w:p w14:paraId="4564799C" w14:textId="77777777" w:rsidR="00931048" w:rsidRPr="00967BDC" w:rsidRDefault="00931048" w:rsidP="00931048">
      <w:pPr>
        <w:rPr>
          <w:rFonts w:ascii="Sylfaen" w:hAnsi="Sylfaen" w:cs="Sylfaen"/>
          <w:sz w:val="22"/>
          <w:szCs w:val="22"/>
          <w:lang w:val="ka-GE"/>
        </w:rPr>
      </w:pPr>
      <w:r w:rsidRPr="00967BDC">
        <w:rPr>
          <w:rFonts w:ascii="Sylfaen" w:hAnsi="Sylfaen" w:cs="Sylfaen"/>
          <w:sz w:val="22"/>
          <w:szCs w:val="22"/>
          <w:lang w:val="ka-GE"/>
        </w:rPr>
        <w:t xml:space="preserve">ლევანი - აქ არის ჰიპოკამუსი, ტვინის ამ ნაწილში წარმოიშობა მოგონებები. ამიტომ ალკოჰოლის მიღების შემდეგ შეიძლება გაგიჭირდეთ ისეთი რამის გახსენება, რაც ახლახანს მოისმინეთ, ან მეორე დღეს საერთოდ ვეღარ გაიხსენოთ რას აკეთებდით წინა ღამეს. ასეთი შემთხვევაც ბევრი ყოფილა. </w:t>
      </w:r>
    </w:p>
    <w:p w14:paraId="3A9A37D4" w14:textId="77777777" w:rsidR="00931048" w:rsidRPr="00967BDC" w:rsidRDefault="00931048" w:rsidP="00931048">
      <w:pPr>
        <w:rPr>
          <w:rFonts w:ascii="Sylfaen" w:hAnsi="Sylfaen" w:cs="Sylfaen"/>
          <w:color w:val="008000"/>
          <w:sz w:val="22"/>
          <w:szCs w:val="22"/>
          <w:lang w:val="ka-GE"/>
        </w:rPr>
      </w:pPr>
    </w:p>
    <w:p w14:paraId="495C97E8" w14:textId="77777777" w:rsidR="00931048" w:rsidRPr="00967BDC" w:rsidRDefault="00931048" w:rsidP="00931048">
      <w:pPr>
        <w:rPr>
          <w:rFonts w:ascii="Sylfaen" w:hAnsi="Sylfaen" w:cs="Sylfaen"/>
          <w:sz w:val="22"/>
          <w:szCs w:val="22"/>
          <w:lang w:val="ka-GE"/>
        </w:rPr>
      </w:pPr>
      <w:r w:rsidRPr="00967BDC">
        <w:rPr>
          <w:rFonts w:ascii="Sylfaen" w:hAnsi="Sylfaen" w:cs="Sylfaen"/>
          <w:sz w:val="22"/>
          <w:szCs w:val="22"/>
          <w:lang w:val="ka-GE"/>
        </w:rPr>
        <w:t xml:space="preserve">ნინო - ანუ მეორე დღეს რომ ამბობენ, გუშინდელი არაფერი მახსოვსო, რეალობაა? მე სულ მგონია რომ იტყუებიან. </w:t>
      </w:r>
    </w:p>
    <w:p w14:paraId="003C7B99" w14:textId="77777777" w:rsidR="00931048" w:rsidRPr="00967BDC" w:rsidRDefault="00931048" w:rsidP="00931048">
      <w:pPr>
        <w:rPr>
          <w:rFonts w:ascii="Sylfaen" w:hAnsi="Sylfaen" w:cs="Sylfaen"/>
          <w:sz w:val="22"/>
          <w:szCs w:val="22"/>
          <w:lang w:val="ka-GE"/>
        </w:rPr>
      </w:pPr>
    </w:p>
    <w:p w14:paraId="2B5E47AB" w14:textId="77777777" w:rsidR="00931048" w:rsidRPr="00967BDC" w:rsidRDefault="00931048" w:rsidP="00931048">
      <w:pPr>
        <w:rPr>
          <w:rFonts w:ascii="Sylfaen" w:hAnsi="Sylfaen" w:cs="Sylfaen"/>
          <w:sz w:val="22"/>
          <w:szCs w:val="22"/>
          <w:lang w:val="ka-GE"/>
        </w:rPr>
      </w:pPr>
      <w:r w:rsidRPr="00967BDC">
        <w:rPr>
          <w:rFonts w:ascii="Sylfaen" w:hAnsi="Sylfaen" w:cs="Sylfaen"/>
          <w:sz w:val="22"/>
          <w:szCs w:val="22"/>
          <w:lang w:val="ka-GE"/>
        </w:rPr>
        <w:t>ლევანი - არ იტყუებიან ნინო, აი რატომ ემართებათ “ამნეზია”</w:t>
      </w:r>
    </w:p>
    <w:p w14:paraId="5AF02F9B" w14:textId="77777777" w:rsidR="00931048" w:rsidRPr="00967BDC" w:rsidRDefault="00931048" w:rsidP="00931048">
      <w:pPr>
        <w:rPr>
          <w:rFonts w:ascii="Sylfaen" w:hAnsi="Sylfaen" w:cs="Sylfaen"/>
          <w:color w:val="008000"/>
          <w:sz w:val="22"/>
          <w:szCs w:val="22"/>
          <w:lang w:val="ka-GE"/>
        </w:rPr>
      </w:pPr>
    </w:p>
    <w:p w14:paraId="4B5F3648" w14:textId="77777777" w:rsidR="00931048" w:rsidRPr="00967BDC" w:rsidRDefault="00931048" w:rsidP="00931048">
      <w:pPr>
        <w:rPr>
          <w:rFonts w:ascii="Sylfaen" w:hAnsi="Sylfaen" w:cs="Sylfaen"/>
          <w:sz w:val="22"/>
          <w:szCs w:val="22"/>
          <w:lang w:val="ka-GE"/>
        </w:rPr>
      </w:pPr>
      <w:r w:rsidRPr="00967BDC">
        <w:rPr>
          <w:rFonts w:ascii="Sylfaen" w:hAnsi="Sylfaen" w:cs="Sylfaen"/>
          <w:sz w:val="22"/>
          <w:szCs w:val="22"/>
          <w:lang w:val="ka-GE"/>
        </w:rPr>
        <w:t>(</w:t>
      </w:r>
      <w:r w:rsidRPr="00967BDC">
        <w:rPr>
          <w:rFonts w:ascii="Sylfaen" w:hAnsi="Sylfaen" w:cs="Sylfaen"/>
          <w:color w:val="FF0000"/>
          <w:sz w:val="22"/>
          <w:szCs w:val="22"/>
          <w:lang w:val="ka-GE"/>
        </w:rPr>
        <w:t>აკრავს სტიკერს “გონებადაბინდული”?)</w:t>
      </w:r>
    </w:p>
    <w:p w14:paraId="1EB2545B" w14:textId="77777777" w:rsidR="00931048" w:rsidRPr="00967BDC" w:rsidRDefault="00931048" w:rsidP="00931048">
      <w:pPr>
        <w:rPr>
          <w:rFonts w:ascii="Sylfaen" w:hAnsi="Sylfaen" w:cs="Sylfaen"/>
          <w:sz w:val="22"/>
          <w:szCs w:val="22"/>
          <w:lang w:val="ka-GE"/>
        </w:rPr>
      </w:pPr>
    </w:p>
    <w:p w14:paraId="3A5AE5A0" w14:textId="77777777" w:rsidR="00931048" w:rsidRPr="00967BDC" w:rsidRDefault="00931048" w:rsidP="00931048">
      <w:pPr>
        <w:rPr>
          <w:rFonts w:ascii="Sylfaen" w:hAnsi="Sylfaen" w:cs="Sylfaen"/>
          <w:sz w:val="22"/>
          <w:szCs w:val="22"/>
          <w:lang w:val="ka-GE"/>
        </w:rPr>
      </w:pPr>
      <w:r w:rsidRPr="00967BDC">
        <w:rPr>
          <w:rFonts w:ascii="Sylfaen" w:hAnsi="Sylfaen" w:cs="Sylfaen"/>
          <w:sz w:val="22"/>
          <w:szCs w:val="22"/>
          <w:lang w:val="ka-GE"/>
        </w:rPr>
        <w:t xml:space="preserve">ლევანი - მოკლედ, აი ასეთი ტიპი “იჩითები” მთვრალზე. </w:t>
      </w:r>
    </w:p>
    <w:p w14:paraId="4C27F84D" w14:textId="77777777" w:rsidR="00931048" w:rsidRPr="00967BDC" w:rsidRDefault="00931048" w:rsidP="00931048">
      <w:pPr>
        <w:rPr>
          <w:rFonts w:ascii="Sylfaen" w:hAnsi="Sylfaen" w:cs="Sylfaen"/>
          <w:sz w:val="22"/>
          <w:szCs w:val="22"/>
          <w:lang w:val="ka-GE"/>
        </w:rPr>
      </w:pPr>
    </w:p>
    <w:p w14:paraId="346D7F42" w14:textId="518878B0" w:rsidR="00931048" w:rsidRPr="00967BDC" w:rsidRDefault="000D606D" w:rsidP="00931048">
      <w:pPr>
        <w:rPr>
          <w:rFonts w:ascii="Sylfaen" w:hAnsi="Sylfaen" w:cs="Sylfaen"/>
          <w:sz w:val="22"/>
          <w:szCs w:val="22"/>
          <w:lang w:val="ka-GE"/>
        </w:rPr>
      </w:pPr>
      <w:r>
        <w:rPr>
          <w:rFonts w:ascii="Sylfaen" w:hAnsi="Sylfaen" w:cs="Sylfaen"/>
          <w:sz w:val="22"/>
          <w:szCs w:val="22"/>
          <w:lang w:val="ka-GE"/>
        </w:rPr>
        <w:t>(</w:t>
      </w:r>
      <w:r w:rsidR="00931048" w:rsidRPr="00967BDC">
        <w:rPr>
          <w:rFonts w:ascii="Sylfaen" w:hAnsi="Sylfaen" w:cs="Sylfaen"/>
          <w:sz w:val="22"/>
          <w:szCs w:val="22"/>
          <w:lang w:val="ka-GE"/>
        </w:rPr>
        <w:t xml:space="preserve">აქ წავიკითხოთ ყველა ის სტიკერი რაც ამ “ტიპს” მივაკარით. და შევაჯამოთ როგორი “იჩითები”. </w:t>
      </w:r>
      <w:r>
        <w:rPr>
          <w:rFonts w:ascii="Sylfaen" w:hAnsi="Sylfaen" w:cs="Sylfaen"/>
          <w:sz w:val="22"/>
          <w:szCs w:val="22"/>
          <w:lang w:val="ka-GE"/>
        </w:rPr>
        <w:t>)</w:t>
      </w:r>
    </w:p>
    <w:p w14:paraId="67B7E649" w14:textId="77777777" w:rsidR="00931048" w:rsidRPr="00967BDC" w:rsidRDefault="00931048" w:rsidP="00931048">
      <w:pPr>
        <w:rPr>
          <w:rFonts w:ascii="Sylfaen" w:hAnsi="Sylfaen" w:cs="Sylfaen"/>
          <w:sz w:val="22"/>
          <w:szCs w:val="22"/>
          <w:lang w:val="ka-GE"/>
        </w:rPr>
      </w:pPr>
      <w:r w:rsidRPr="00967BDC">
        <w:rPr>
          <w:rFonts w:ascii="Sylfaen" w:hAnsi="Sylfaen" w:cs="Sylfaen"/>
          <w:sz w:val="22"/>
          <w:szCs w:val="22"/>
          <w:lang w:val="ka-GE"/>
        </w:rPr>
        <w:br/>
        <w:t xml:space="preserve">მოდუნებული, შენელებული, მოლაპარაკე, თავდაჯერებული, თამამი, გონებადაბინდული, არაკონტროლირებადი, წონასწორობა დარღვეული, გულმავიწყი. </w:t>
      </w:r>
    </w:p>
    <w:p w14:paraId="150A5A29" w14:textId="77777777" w:rsidR="00931048" w:rsidRPr="00967BDC" w:rsidRDefault="00931048" w:rsidP="00931048">
      <w:pPr>
        <w:rPr>
          <w:rFonts w:ascii="Sylfaen" w:hAnsi="Sylfaen" w:cs="Sylfaen"/>
          <w:sz w:val="22"/>
          <w:szCs w:val="22"/>
          <w:lang w:val="ka-GE"/>
        </w:rPr>
      </w:pPr>
    </w:p>
    <w:p w14:paraId="49318FFD" w14:textId="77777777" w:rsidR="00931048" w:rsidRPr="00967BDC" w:rsidRDefault="00931048" w:rsidP="00931048">
      <w:pPr>
        <w:rPr>
          <w:rFonts w:ascii="Sylfaen" w:hAnsi="Sylfaen" w:cs="Sylfaen"/>
          <w:sz w:val="22"/>
          <w:szCs w:val="22"/>
          <w:lang w:val="ka-GE"/>
        </w:rPr>
      </w:pPr>
      <w:r w:rsidRPr="00967BDC">
        <w:rPr>
          <w:rFonts w:ascii="Sylfaen" w:hAnsi="Sylfaen" w:cs="Sylfaen"/>
          <w:sz w:val="22"/>
          <w:szCs w:val="22"/>
          <w:lang w:val="ka-GE"/>
        </w:rPr>
        <w:t xml:space="preserve">ლევანი - ახლა მითხარით, ასეთ მდგომარეობაში საჭესთან დაჯდომა შეიძლება??? ის რომ “მე მაგარი მძღოლი ვარ, არაფერი შემეშლება” - ასეთ მდგომარეობაში მყოფი ადამიანისგან ხომ არაადეკვატური ნათქვამია?! ჰოდა, ან დალიეთ და მერე სახლში ტაქსით წადით, ან ფხიზელ მეგობარს სთხოვეთ სახლში წაყვანა, ან საერთოდ არ დალიოთ და ისე იყავით მაგარი მძღოლები. </w:t>
      </w:r>
    </w:p>
    <w:p w14:paraId="0D6DC67D" w14:textId="77777777" w:rsidR="00931048" w:rsidRPr="00967BDC" w:rsidRDefault="00931048" w:rsidP="00931048">
      <w:pPr>
        <w:rPr>
          <w:rFonts w:ascii="Sylfaen" w:hAnsi="Sylfaen" w:cs="Sylfaen"/>
          <w:sz w:val="22"/>
          <w:szCs w:val="22"/>
          <w:lang w:val="ka-GE"/>
        </w:rPr>
      </w:pPr>
    </w:p>
    <w:p w14:paraId="47645A43" w14:textId="77777777" w:rsidR="00931048" w:rsidRPr="00967BDC" w:rsidRDefault="00931048" w:rsidP="00931048">
      <w:pPr>
        <w:rPr>
          <w:rFonts w:ascii="Sylfaen" w:hAnsi="Sylfaen" w:cs="Sylfaen"/>
          <w:sz w:val="22"/>
          <w:szCs w:val="22"/>
          <w:lang w:val="ka-GE"/>
        </w:rPr>
      </w:pPr>
      <w:r w:rsidRPr="00967BDC">
        <w:rPr>
          <w:rFonts w:ascii="Sylfaen" w:hAnsi="Sylfaen" w:cs="Sylfaen"/>
          <w:sz w:val="22"/>
          <w:szCs w:val="22"/>
          <w:lang w:val="ka-GE"/>
        </w:rPr>
        <w:t>კოტე - ალკოჰოლის მონელების, ანუ თრობის ტემპი დამოკიდებულია:</w:t>
      </w:r>
      <w:r w:rsidRPr="00967BDC">
        <w:rPr>
          <w:rFonts w:ascii="Sylfaen" w:hAnsi="Sylfaen" w:cs="Sylfaen"/>
          <w:sz w:val="22"/>
          <w:szCs w:val="22"/>
          <w:lang w:val="ka-GE"/>
        </w:rPr>
        <w:br/>
      </w:r>
    </w:p>
    <w:p w14:paraId="6FE7A6A9" w14:textId="77777777" w:rsidR="00931048" w:rsidRPr="00967BDC" w:rsidRDefault="00931048" w:rsidP="00931048">
      <w:pPr>
        <w:pStyle w:val="ListParagraph"/>
        <w:numPr>
          <w:ilvl w:val="0"/>
          <w:numId w:val="1"/>
        </w:numPr>
        <w:rPr>
          <w:rFonts w:ascii="Sylfaen" w:hAnsi="Sylfaen" w:cs="Sylfaen"/>
          <w:sz w:val="22"/>
          <w:szCs w:val="22"/>
          <w:lang w:val="ka-GE"/>
        </w:rPr>
      </w:pPr>
      <w:r w:rsidRPr="00967BDC">
        <w:rPr>
          <w:rFonts w:ascii="Sylfaen" w:hAnsi="Sylfaen" w:cs="Sylfaen"/>
          <w:sz w:val="22"/>
          <w:szCs w:val="22"/>
          <w:lang w:val="ka-GE"/>
        </w:rPr>
        <w:t>სქესზე</w:t>
      </w:r>
    </w:p>
    <w:p w14:paraId="24F197EF" w14:textId="77777777" w:rsidR="00931048" w:rsidRPr="00967BDC" w:rsidRDefault="00931048" w:rsidP="00931048">
      <w:pPr>
        <w:pStyle w:val="ListParagraph"/>
        <w:numPr>
          <w:ilvl w:val="0"/>
          <w:numId w:val="1"/>
        </w:numPr>
        <w:rPr>
          <w:rFonts w:ascii="Sylfaen" w:hAnsi="Sylfaen" w:cs="Sylfaen"/>
          <w:sz w:val="22"/>
          <w:szCs w:val="22"/>
          <w:lang w:val="ka-GE"/>
        </w:rPr>
      </w:pPr>
      <w:r w:rsidRPr="00967BDC">
        <w:rPr>
          <w:rFonts w:ascii="Sylfaen" w:hAnsi="Sylfaen" w:cs="Sylfaen"/>
          <w:sz w:val="22"/>
          <w:szCs w:val="22"/>
          <w:lang w:val="ka-GE"/>
        </w:rPr>
        <w:t>ასაკზე</w:t>
      </w:r>
    </w:p>
    <w:p w14:paraId="635E6D16" w14:textId="77777777" w:rsidR="00931048" w:rsidRPr="00967BDC" w:rsidRDefault="00931048" w:rsidP="00931048">
      <w:pPr>
        <w:pStyle w:val="ListParagraph"/>
        <w:numPr>
          <w:ilvl w:val="0"/>
          <w:numId w:val="1"/>
        </w:numPr>
        <w:rPr>
          <w:rFonts w:ascii="Sylfaen" w:hAnsi="Sylfaen" w:cs="Sylfaen"/>
          <w:sz w:val="22"/>
          <w:szCs w:val="22"/>
          <w:lang w:val="ka-GE"/>
        </w:rPr>
      </w:pPr>
      <w:r w:rsidRPr="00967BDC">
        <w:rPr>
          <w:rFonts w:ascii="Sylfaen" w:hAnsi="Sylfaen" w:cs="Sylfaen"/>
          <w:sz w:val="22"/>
          <w:szCs w:val="22"/>
          <w:lang w:val="ka-GE"/>
        </w:rPr>
        <w:t>სიმაღლეზე</w:t>
      </w:r>
    </w:p>
    <w:p w14:paraId="388BC6D9" w14:textId="77777777" w:rsidR="00931048" w:rsidRPr="00967BDC" w:rsidRDefault="00931048" w:rsidP="00931048">
      <w:pPr>
        <w:pStyle w:val="ListParagraph"/>
        <w:numPr>
          <w:ilvl w:val="0"/>
          <w:numId w:val="1"/>
        </w:numPr>
        <w:rPr>
          <w:rFonts w:ascii="Sylfaen" w:hAnsi="Sylfaen" w:cs="Sylfaen"/>
          <w:sz w:val="22"/>
          <w:szCs w:val="22"/>
          <w:lang w:val="ka-GE"/>
        </w:rPr>
      </w:pPr>
      <w:r w:rsidRPr="00967BDC">
        <w:rPr>
          <w:rFonts w:ascii="Sylfaen" w:hAnsi="Sylfaen" w:cs="Sylfaen"/>
          <w:sz w:val="22"/>
          <w:szCs w:val="22"/>
          <w:lang w:val="ka-GE"/>
        </w:rPr>
        <w:t>წონაზე</w:t>
      </w:r>
    </w:p>
    <w:p w14:paraId="65585536" w14:textId="77777777" w:rsidR="00931048" w:rsidRPr="00967BDC" w:rsidRDefault="00931048" w:rsidP="00931048">
      <w:pPr>
        <w:pStyle w:val="ListParagraph"/>
        <w:numPr>
          <w:ilvl w:val="0"/>
          <w:numId w:val="1"/>
        </w:numPr>
        <w:rPr>
          <w:rFonts w:ascii="Sylfaen" w:hAnsi="Sylfaen" w:cs="Sylfaen"/>
          <w:sz w:val="22"/>
          <w:szCs w:val="22"/>
          <w:lang w:val="ka-GE"/>
        </w:rPr>
      </w:pPr>
      <w:r w:rsidRPr="00967BDC">
        <w:rPr>
          <w:rFonts w:ascii="Sylfaen" w:hAnsi="Sylfaen" w:cs="Sylfaen"/>
          <w:sz w:val="22"/>
          <w:szCs w:val="22"/>
          <w:lang w:val="ka-GE"/>
        </w:rPr>
        <w:t>კუჭში საჭმლის არსებობაზე</w:t>
      </w:r>
    </w:p>
    <w:p w14:paraId="08C9E56B" w14:textId="77777777" w:rsidR="00931048" w:rsidRPr="00967BDC" w:rsidRDefault="00931048" w:rsidP="00931048">
      <w:pPr>
        <w:pStyle w:val="ListParagraph"/>
        <w:numPr>
          <w:ilvl w:val="0"/>
          <w:numId w:val="1"/>
        </w:numPr>
        <w:rPr>
          <w:rFonts w:ascii="Sylfaen" w:hAnsi="Sylfaen" w:cs="Sylfaen"/>
          <w:sz w:val="22"/>
          <w:szCs w:val="22"/>
          <w:lang w:val="ka-GE"/>
        </w:rPr>
      </w:pPr>
      <w:r w:rsidRPr="00967BDC">
        <w:rPr>
          <w:rFonts w:ascii="Sylfaen" w:hAnsi="Sylfaen" w:cs="Sylfaen"/>
          <w:sz w:val="22"/>
          <w:szCs w:val="22"/>
          <w:lang w:val="ka-GE"/>
        </w:rPr>
        <w:t>ალკოჰოლის მიღების სისწრაფეზე</w:t>
      </w:r>
    </w:p>
    <w:p w14:paraId="4472E375" w14:textId="77777777" w:rsidR="00931048" w:rsidRPr="00967BDC" w:rsidRDefault="00931048" w:rsidP="00931048">
      <w:pPr>
        <w:pStyle w:val="ListParagraph"/>
        <w:numPr>
          <w:ilvl w:val="0"/>
          <w:numId w:val="1"/>
        </w:numPr>
        <w:rPr>
          <w:rFonts w:ascii="Sylfaen" w:hAnsi="Sylfaen" w:cs="Sylfaen"/>
          <w:sz w:val="22"/>
          <w:szCs w:val="22"/>
          <w:lang w:val="ka-GE"/>
        </w:rPr>
      </w:pPr>
      <w:r w:rsidRPr="00967BDC">
        <w:rPr>
          <w:rFonts w:ascii="Sylfaen" w:hAnsi="Sylfaen" w:cs="Sylfaen"/>
          <w:sz w:val="22"/>
          <w:szCs w:val="22"/>
          <w:lang w:val="ka-GE"/>
        </w:rPr>
        <w:t>ალკოჰოლის მოხმარების სიხშირეზე.</w:t>
      </w:r>
    </w:p>
    <w:p w14:paraId="068CD214" w14:textId="77777777" w:rsidR="00931048" w:rsidRPr="00967BDC" w:rsidRDefault="00931048" w:rsidP="00931048">
      <w:pPr>
        <w:pStyle w:val="ListParagraph"/>
        <w:rPr>
          <w:rFonts w:ascii="Sylfaen" w:hAnsi="Sylfaen" w:cs="Sylfaen"/>
          <w:sz w:val="22"/>
          <w:szCs w:val="22"/>
          <w:lang w:val="ka-GE"/>
        </w:rPr>
      </w:pPr>
    </w:p>
    <w:p w14:paraId="6364032F" w14:textId="77777777" w:rsidR="00931048" w:rsidRPr="00967BDC" w:rsidRDefault="00931048" w:rsidP="00931048">
      <w:pPr>
        <w:rPr>
          <w:rFonts w:ascii="Sylfaen" w:hAnsi="Sylfaen" w:cs="Sylfaen"/>
          <w:sz w:val="22"/>
          <w:szCs w:val="22"/>
          <w:lang w:val="ka-GE"/>
        </w:rPr>
      </w:pPr>
      <w:r w:rsidRPr="00967BDC">
        <w:rPr>
          <w:rFonts w:ascii="Sylfaen" w:hAnsi="Sylfaen" w:cs="Sylfaen"/>
          <w:sz w:val="22"/>
          <w:szCs w:val="22"/>
          <w:lang w:val="ka-GE"/>
        </w:rPr>
        <w:t xml:space="preserve">ანუ თუ ვერ აკეთებთ ისეთ მარტივ დავალებებს, როგორიც წეღან მირიანმა ვერ გააკეთა, ეს ნიშნავს რომ არამც და არამც არ უნდა გაეკაროთ მანქანას - მძღოლის მხარეს. მეორე მხარეს კი ბატონო. </w:t>
      </w:r>
    </w:p>
    <w:p w14:paraId="0EDB0B94" w14:textId="77777777" w:rsidR="00931048" w:rsidRPr="00967BDC" w:rsidRDefault="00931048" w:rsidP="00931048">
      <w:pPr>
        <w:rPr>
          <w:rFonts w:ascii="Sylfaen" w:hAnsi="Sylfaen" w:cs="Sylfaen"/>
          <w:sz w:val="22"/>
          <w:szCs w:val="22"/>
          <w:lang w:val="ka-GE"/>
        </w:rPr>
      </w:pPr>
      <w:r w:rsidRPr="00967BDC">
        <w:rPr>
          <w:rFonts w:ascii="Sylfaen" w:hAnsi="Sylfaen" w:cs="Sylfaen"/>
          <w:sz w:val="22"/>
          <w:szCs w:val="22"/>
          <w:lang w:val="ka-GE"/>
        </w:rPr>
        <w:br/>
        <w:t xml:space="preserve">ნინო - და არამარტო იმ დღეს არ უნდა დაჯდეთ საჭესთან, არამედ მეორე დღესაც. გააჩნია რა რაოდენობის ალკოჰოლი ჩაცალეთ წინა დღეს. როგორც წესი, ორგანიზმს სჭირდება ერთი საათი ერთი სტანდარტული ჭიქის მოსანელებლად.(აქ ვდგამთ ერთ ჭიქა ღვინოს) </w:t>
      </w:r>
      <w:r w:rsidRPr="00967BDC">
        <w:rPr>
          <w:rFonts w:ascii="Sylfaen" w:hAnsi="Sylfaen" w:cs="Sylfaen"/>
          <w:sz w:val="22"/>
          <w:szCs w:val="22"/>
          <w:lang w:val="ka-GE"/>
        </w:rPr>
        <w:br/>
        <w:t xml:space="preserve">მაგალითად, თუ სმას საღამოს 6 საათზე დაიწყებთ და ღამის ორ საათამდე გააგრძელებთ, ისე რომ ამ პერიოდში 3 ბოთლ ღვინოს გამოცლით, რაც დაახლოებით 26 სტანდარტულ ჭიქას უდრის, (აქ შეგვიძლია დავდოთ სამი ბოთლი ღვინო, ან 26 ცალი ღვინის ჭიქა) მაშინ თქვენს ორგანიზმს მეორე დღის საღამოს 6 საათამდე დასჭირდება დრო, რომ ალკოჰოლი მთლიანად გამოდევნოს თქვენი ორგანიზმიდან. ანუ მეორე დღის საღამოს 6 საათამდე თქვენ ჯერ ისევ ალკოჰოლის ზემოქმედების ქვეშ იქნებით. ასე ვთქვათ მთვრალი. </w:t>
      </w:r>
    </w:p>
    <w:p w14:paraId="0457D6A8" w14:textId="77777777" w:rsidR="00931048" w:rsidRPr="00967BDC" w:rsidRDefault="00931048" w:rsidP="00931048">
      <w:pPr>
        <w:rPr>
          <w:rFonts w:ascii="Sylfaen" w:hAnsi="Sylfaen" w:cs="Sylfaen"/>
          <w:sz w:val="22"/>
          <w:szCs w:val="22"/>
          <w:lang w:val="ka-GE"/>
        </w:rPr>
      </w:pPr>
      <w:r w:rsidRPr="00967BDC">
        <w:rPr>
          <w:rFonts w:ascii="Sylfaen" w:hAnsi="Sylfaen" w:cs="Sylfaen"/>
          <w:sz w:val="22"/>
          <w:szCs w:val="22"/>
          <w:lang w:val="ka-GE"/>
        </w:rPr>
        <w:t xml:space="preserve"> </w:t>
      </w:r>
    </w:p>
    <w:p w14:paraId="38D28CC0" w14:textId="77777777" w:rsidR="00931048" w:rsidRPr="00967BDC" w:rsidRDefault="00931048" w:rsidP="00931048">
      <w:pPr>
        <w:rPr>
          <w:rFonts w:ascii="Sylfaen" w:hAnsi="Sylfaen" w:cs="Sylfaen"/>
          <w:b/>
          <w:sz w:val="22"/>
          <w:szCs w:val="22"/>
          <w:lang w:val="ka-GE"/>
        </w:rPr>
      </w:pPr>
      <w:r w:rsidRPr="00967BDC">
        <w:rPr>
          <w:rFonts w:ascii="Sylfaen" w:hAnsi="Sylfaen" w:cs="Sylfaen"/>
          <w:b/>
          <w:sz w:val="22"/>
          <w:szCs w:val="22"/>
          <w:lang w:val="ka-GE"/>
        </w:rPr>
        <w:t>ნინო და მინისტრი გადადიან მონიტორთან.</w:t>
      </w:r>
    </w:p>
    <w:p w14:paraId="006E718E" w14:textId="77777777" w:rsidR="00931048" w:rsidRPr="00967BDC" w:rsidRDefault="00931048" w:rsidP="00931048">
      <w:pPr>
        <w:rPr>
          <w:rFonts w:ascii="Sylfaen" w:hAnsi="Sylfaen" w:cs="Sylfaen"/>
          <w:b/>
          <w:sz w:val="22"/>
          <w:szCs w:val="22"/>
          <w:lang w:val="ka-GE"/>
        </w:rPr>
      </w:pPr>
      <w:r w:rsidRPr="00967BDC">
        <w:rPr>
          <w:rFonts w:ascii="Sylfaen" w:hAnsi="Sylfaen" w:cs="Sylfaen"/>
          <w:b/>
          <w:sz w:val="22"/>
          <w:szCs w:val="22"/>
          <w:lang w:val="ka-GE"/>
        </w:rPr>
        <w:t xml:space="preserve"> </w:t>
      </w:r>
    </w:p>
    <w:p w14:paraId="2806F2DC" w14:textId="77777777" w:rsidR="00931048" w:rsidRPr="00967BDC" w:rsidRDefault="00931048" w:rsidP="00931048">
      <w:pPr>
        <w:rPr>
          <w:rFonts w:ascii="Sylfaen" w:hAnsi="Sylfaen" w:cs="Sylfaen"/>
          <w:sz w:val="22"/>
          <w:szCs w:val="22"/>
          <w:lang w:val="ka-GE"/>
        </w:rPr>
      </w:pPr>
      <w:r w:rsidRPr="00967BDC">
        <w:rPr>
          <w:rFonts w:ascii="Sylfaen" w:hAnsi="Sylfaen" w:cs="Sylfaen"/>
          <w:sz w:val="22"/>
          <w:szCs w:val="22"/>
          <w:lang w:val="ka-GE"/>
        </w:rPr>
        <w:t xml:space="preserve">ნინო - ახლა ვნახოთ რა რაოდენობის ალკოჰოლის მიღება რა გავლენას ახდენს საჭის მართვის უნარებზე.  ეს მონაცემები გამოთვლილია დაახლოებით 72 კილოგრამის წონის მქონე მამაკაცზე. </w:t>
      </w:r>
    </w:p>
    <w:p w14:paraId="2D9FA416" w14:textId="77777777" w:rsidR="00931048" w:rsidRPr="00967BDC" w:rsidRDefault="00931048" w:rsidP="00931048">
      <w:pPr>
        <w:rPr>
          <w:rFonts w:ascii="Sylfaen" w:hAnsi="Sylfaen" w:cs="Sylfaen"/>
          <w:sz w:val="22"/>
          <w:szCs w:val="22"/>
          <w:lang w:val="ka-GE"/>
        </w:rPr>
      </w:pPr>
    </w:p>
    <w:p w14:paraId="6066ADE1" w14:textId="77777777" w:rsidR="00931048" w:rsidRPr="00967BDC" w:rsidRDefault="00931048" w:rsidP="00931048">
      <w:pPr>
        <w:widowControl w:val="0"/>
        <w:autoSpaceDE w:val="0"/>
        <w:autoSpaceDN w:val="0"/>
        <w:adjustRightInd w:val="0"/>
        <w:rPr>
          <w:rFonts w:ascii="Sylfaen" w:hAnsi="Sylfaen" w:cs="Arial"/>
          <w:color w:val="131313"/>
          <w:sz w:val="22"/>
          <w:szCs w:val="22"/>
          <w:u w:color="131313"/>
        </w:rPr>
      </w:pPr>
      <w:r w:rsidRPr="00967BDC">
        <w:rPr>
          <w:rFonts w:ascii="Sylfaen" w:hAnsi="Sylfaen" w:cs="Sylfaen"/>
          <w:sz w:val="22"/>
          <w:szCs w:val="22"/>
          <w:lang w:val="ka-GE"/>
        </w:rPr>
        <w:t xml:space="preserve">გადის გრაფიკა: </w:t>
      </w:r>
      <w:r w:rsidRPr="00967BDC">
        <w:rPr>
          <w:rFonts w:ascii="Sylfaen" w:hAnsi="Sylfaen" w:cs="BPG Glaho"/>
          <w:color w:val="131313"/>
          <w:sz w:val="22"/>
          <w:szCs w:val="22"/>
          <w:u w:color="131313"/>
        </w:rPr>
        <w:t>მართვის უნარზე მოხდენილი პროგნოზირებადი გავლენა</w:t>
      </w:r>
      <w:r w:rsidRPr="00967BDC">
        <w:rPr>
          <w:rFonts w:ascii="Sylfaen" w:hAnsi="Sylfaen" w:cs="Arial"/>
          <w:color w:val="131313"/>
          <w:sz w:val="22"/>
          <w:szCs w:val="22"/>
          <w:u w:color="131313"/>
        </w:rPr>
        <w:t>:</w:t>
      </w:r>
    </w:p>
    <w:p w14:paraId="5E2976AD" w14:textId="77777777" w:rsidR="00931048" w:rsidRPr="00967BDC" w:rsidRDefault="00931048" w:rsidP="00931048">
      <w:pPr>
        <w:widowControl w:val="0"/>
        <w:numPr>
          <w:ilvl w:val="0"/>
          <w:numId w:val="2"/>
        </w:numPr>
        <w:tabs>
          <w:tab w:val="left" w:pos="220"/>
          <w:tab w:val="left" w:pos="720"/>
        </w:tabs>
        <w:autoSpaceDE w:val="0"/>
        <w:autoSpaceDN w:val="0"/>
        <w:adjustRightInd w:val="0"/>
        <w:ind w:hanging="720"/>
        <w:rPr>
          <w:rFonts w:ascii="Sylfaen" w:hAnsi="Sylfaen" w:cs="Arial"/>
          <w:color w:val="131313"/>
          <w:sz w:val="22"/>
          <w:szCs w:val="22"/>
          <w:u w:color="131313"/>
        </w:rPr>
      </w:pPr>
      <w:r w:rsidRPr="00967BDC">
        <w:rPr>
          <w:rFonts w:ascii="Sylfaen" w:hAnsi="Sylfaen" w:cs="Arial"/>
          <w:color w:val="131313"/>
          <w:kern w:val="1"/>
          <w:sz w:val="22"/>
          <w:szCs w:val="22"/>
          <w:u w:color="131313"/>
        </w:rPr>
        <w:tab/>
      </w:r>
      <w:r w:rsidRPr="00967BDC">
        <w:rPr>
          <w:rFonts w:ascii="Sylfaen" w:hAnsi="Sylfaen" w:cs="Arial"/>
          <w:color w:val="131313"/>
          <w:kern w:val="1"/>
          <w:sz w:val="22"/>
          <w:szCs w:val="22"/>
          <w:u w:color="131313"/>
        </w:rPr>
        <w:tab/>
      </w:r>
      <w:r w:rsidRPr="00967BDC">
        <w:rPr>
          <w:rFonts w:ascii="Sylfaen" w:hAnsi="Sylfaen" w:cs="BPG Glaho"/>
          <w:color w:val="131313"/>
          <w:kern w:val="1"/>
          <w:sz w:val="22"/>
          <w:szCs w:val="22"/>
          <w:u w:color="131313"/>
        </w:rPr>
        <w:t>მხედველობითი ფუნქციის შესუსტება</w:t>
      </w:r>
      <w:r w:rsidRPr="00967BDC">
        <w:rPr>
          <w:rFonts w:ascii="Sylfaen" w:hAnsi="Sylfaen" w:cs="Arial"/>
          <w:color w:val="131313"/>
          <w:sz w:val="22"/>
          <w:szCs w:val="22"/>
          <w:u w:color="131313"/>
        </w:rPr>
        <w:t xml:space="preserve"> (</w:t>
      </w:r>
      <w:r w:rsidRPr="00967BDC">
        <w:rPr>
          <w:rFonts w:ascii="Sylfaen" w:hAnsi="Sylfaen" w:cs="BPG Glaho"/>
          <w:color w:val="131313"/>
          <w:sz w:val="22"/>
          <w:szCs w:val="22"/>
          <w:u w:color="131313"/>
        </w:rPr>
        <w:t>მოძრავი ობიექტისთვის თვალის სწრაფად მიყოლების</w:t>
      </w:r>
      <w:r w:rsidRPr="00967BDC">
        <w:rPr>
          <w:rFonts w:ascii="Sylfaen" w:hAnsi="Sylfaen" w:cs="Arial"/>
          <w:color w:val="131313"/>
          <w:sz w:val="22"/>
          <w:szCs w:val="22"/>
          <w:u w:color="131313"/>
        </w:rPr>
        <w:t xml:space="preserve"> </w:t>
      </w:r>
      <w:r w:rsidRPr="00967BDC">
        <w:rPr>
          <w:rFonts w:ascii="Sylfaen" w:hAnsi="Sylfaen" w:cs="BPG Glaho"/>
          <w:color w:val="131313"/>
          <w:sz w:val="22"/>
          <w:szCs w:val="22"/>
          <w:u w:color="131313"/>
        </w:rPr>
        <w:t>უნარი</w:t>
      </w:r>
      <w:r w:rsidRPr="00967BDC">
        <w:rPr>
          <w:rFonts w:ascii="Sylfaen" w:hAnsi="Sylfaen" w:cs="Arial"/>
          <w:color w:val="131313"/>
          <w:sz w:val="22"/>
          <w:szCs w:val="22"/>
          <w:u w:color="131313"/>
        </w:rPr>
        <w:t>)</w:t>
      </w:r>
    </w:p>
    <w:p w14:paraId="77BABC96" w14:textId="77777777" w:rsidR="00931048" w:rsidRPr="00967BDC" w:rsidRDefault="00931048" w:rsidP="00931048">
      <w:pPr>
        <w:widowControl w:val="0"/>
        <w:numPr>
          <w:ilvl w:val="0"/>
          <w:numId w:val="2"/>
        </w:numPr>
        <w:tabs>
          <w:tab w:val="left" w:pos="220"/>
          <w:tab w:val="left" w:pos="720"/>
        </w:tabs>
        <w:autoSpaceDE w:val="0"/>
        <w:autoSpaceDN w:val="0"/>
        <w:adjustRightInd w:val="0"/>
        <w:ind w:hanging="720"/>
        <w:rPr>
          <w:rFonts w:ascii="Sylfaen" w:hAnsi="Sylfaen" w:cs="Arial"/>
          <w:color w:val="131313"/>
          <w:sz w:val="22"/>
          <w:szCs w:val="22"/>
          <w:u w:color="131313"/>
        </w:rPr>
      </w:pPr>
      <w:r w:rsidRPr="00967BDC">
        <w:rPr>
          <w:rFonts w:ascii="Sylfaen" w:hAnsi="Sylfaen" w:cs="Arial"/>
          <w:color w:val="131313"/>
          <w:kern w:val="1"/>
          <w:sz w:val="22"/>
          <w:szCs w:val="22"/>
          <w:u w:color="131313"/>
        </w:rPr>
        <w:tab/>
      </w:r>
      <w:r w:rsidRPr="00967BDC">
        <w:rPr>
          <w:rFonts w:ascii="Sylfaen" w:hAnsi="Sylfaen" w:cs="Arial"/>
          <w:color w:val="131313"/>
          <w:kern w:val="1"/>
          <w:sz w:val="22"/>
          <w:szCs w:val="22"/>
          <w:u w:color="131313"/>
        </w:rPr>
        <w:tab/>
      </w:r>
      <w:r w:rsidRPr="00967BDC">
        <w:rPr>
          <w:rFonts w:ascii="Sylfaen" w:hAnsi="Sylfaen" w:cs="BPG Glaho"/>
          <w:color w:val="131313"/>
          <w:kern w:val="1"/>
          <w:sz w:val="22"/>
          <w:szCs w:val="22"/>
          <w:u w:color="131313"/>
        </w:rPr>
        <w:t xml:space="preserve">ერთდროულად ორი ამოცანის შესრულების უნარის დაქვეითება </w:t>
      </w:r>
      <w:r w:rsidRPr="00967BDC">
        <w:rPr>
          <w:rFonts w:ascii="Sylfaen" w:hAnsi="Sylfaen" w:cs="Arial"/>
          <w:color w:val="131313"/>
          <w:sz w:val="22"/>
          <w:szCs w:val="22"/>
          <w:u w:color="131313"/>
        </w:rPr>
        <w:t>(</w:t>
      </w:r>
      <w:r w:rsidRPr="00967BDC">
        <w:rPr>
          <w:rFonts w:ascii="Sylfaen" w:hAnsi="Sylfaen" w:cs="BPG Glaho"/>
          <w:color w:val="131313"/>
          <w:sz w:val="22"/>
          <w:szCs w:val="22"/>
          <w:u w:color="131313"/>
        </w:rPr>
        <w:t>გაფანტული ყურადღება</w:t>
      </w:r>
      <w:r w:rsidRPr="00967BDC">
        <w:rPr>
          <w:rFonts w:ascii="Sylfaen" w:hAnsi="Sylfaen" w:cs="Arial"/>
          <w:color w:val="131313"/>
          <w:sz w:val="22"/>
          <w:szCs w:val="22"/>
          <w:u w:color="131313"/>
        </w:rPr>
        <w:t>)</w:t>
      </w:r>
    </w:p>
    <w:p w14:paraId="51E1BC5B" w14:textId="77777777" w:rsidR="00931048" w:rsidRPr="00967BDC" w:rsidRDefault="00931048" w:rsidP="00931048">
      <w:pPr>
        <w:rPr>
          <w:rFonts w:ascii="Sylfaen" w:hAnsi="Sylfaen" w:cs="Sylfaen"/>
          <w:sz w:val="22"/>
          <w:szCs w:val="22"/>
          <w:lang w:val="ka-GE"/>
        </w:rPr>
      </w:pPr>
    </w:p>
    <w:p w14:paraId="5C03BE42" w14:textId="77777777" w:rsidR="00931048" w:rsidRPr="00967BDC" w:rsidRDefault="00931048" w:rsidP="00931048">
      <w:pPr>
        <w:rPr>
          <w:rFonts w:ascii="Sylfaen" w:hAnsi="Sylfaen" w:cs="Sylfaen"/>
          <w:sz w:val="22"/>
          <w:szCs w:val="22"/>
          <w:lang w:val="ka-GE"/>
        </w:rPr>
      </w:pPr>
      <w:r w:rsidRPr="00967BDC">
        <w:rPr>
          <w:rFonts w:ascii="Sylfaen" w:hAnsi="Sylfaen" w:cs="Sylfaen"/>
          <w:sz w:val="22"/>
          <w:szCs w:val="22"/>
          <w:lang w:val="ka-GE"/>
        </w:rPr>
        <w:t>ნინო - დაახლოებით 2 ჭიქა ალკოჰოლიანი სასმელის მიღების შემდეგ სუსტდება მხედველობა, შენელებულია მოძრავი ობიექტისთვის თვალის სწრაფი მიყოლების უნარი, იფანტება ყურადღება - ადამიანს უჭირს ერთდროულად ორი ამოცანის შესრულება.</w:t>
      </w:r>
    </w:p>
    <w:p w14:paraId="16A6C398" w14:textId="77777777" w:rsidR="00931048" w:rsidRPr="00967BDC" w:rsidRDefault="00931048" w:rsidP="00931048">
      <w:pPr>
        <w:rPr>
          <w:rFonts w:ascii="Sylfaen" w:hAnsi="Sylfaen" w:cs="Sylfaen"/>
          <w:sz w:val="22"/>
          <w:szCs w:val="22"/>
          <w:lang w:val="ka-GE"/>
        </w:rPr>
      </w:pPr>
    </w:p>
    <w:p w14:paraId="16AA5AFD" w14:textId="77777777" w:rsidR="00931048" w:rsidRPr="00967BDC" w:rsidRDefault="00931048" w:rsidP="00931048">
      <w:pPr>
        <w:rPr>
          <w:rFonts w:ascii="Sylfaen" w:hAnsi="Sylfaen" w:cs="Sylfaen"/>
          <w:sz w:val="22"/>
          <w:szCs w:val="22"/>
          <w:lang w:val="ka-GE"/>
        </w:rPr>
      </w:pPr>
      <w:r w:rsidRPr="00967BDC">
        <w:rPr>
          <w:rFonts w:ascii="Sylfaen" w:hAnsi="Sylfaen" w:cs="Sylfaen"/>
          <w:sz w:val="22"/>
          <w:szCs w:val="22"/>
          <w:lang w:val="ka-GE"/>
        </w:rPr>
        <w:t xml:space="preserve">მინისტრი - დაახლოებით სამი ჭიქა ღვინის დალევის შემდეგ ადამიანს უქვეითდება კოორდინაცია, უჭირს მოძრავი ობიექტებისათვის თვალის მიდევნება, უძნელდება საჭის მართვა და უქვეითდება რეაქცია საავარიო სიტუაციებზე.   </w:t>
      </w:r>
    </w:p>
    <w:p w14:paraId="20715B4D" w14:textId="77777777" w:rsidR="00931048" w:rsidRPr="00967BDC" w:rsidRDefault="00931048" w:rsidP="00931048">
      <w:pPr>
        <w:rPr>
          <w:rFonts w:ascii="Sylfaen" w:hAnsi="Sylfaen" w:cs="Sylfaen"/>
          <w:sz w:val="22"/>
          <w:szCs w:val="22"/>
          <w:lang w:val="ka-GE"/>
        </w:rPr>
      </w:pPr>
    </w:p>
    <w:p w14:paraId="37C86613" w14:textId="77777777" w:rsidR="00931048" w:rsidRPr="00967BDC" w:rsidRDefault="00931048" w:rsidP="00931048">
      <w:pPr>
        <w:widowControl w:val="0"/>
        <w:autoSpaceDE w:val="0"/>
        <w:autoSpaceDN w:val="0"/>
        <w:adjustRightInd w:val="0"/>
        <w:rPr>
          <w:rFonts w:ascii="Sylfaen" w:hAnsi="Sylfaen" w:cs="Arial"/>
          <w:color w:val="131313"/>
          <w:sz w:val="22"/>
          <w:szCs w:val="22"/>
          <w:u w:color="131313"/>
        </w:rPr>
      </w:pPr>
      <w:r w:rsidRPr="00967BDC">
        <w:rPr>
          <w:rFonts w:ascii="Sylfaen" w:hAnsi="Sylfaen" w:cs="Sylfaen"/>
          <w:sz w:val="22"/>
          <w:szCs w:val="22"/>
          <w:lang w:val="ka-GE"/>
        </w:rPr>
        <w:t xml:space="preserve">გრაფიკა: </w:t>
      </w:r>
      <w:r w:rsidRPr="00967BDC">
        <w:rPr>
          <w:rFonts w:ascii="Sylfaen" w:hAnsi="Sylfaen" w:cs="BPG Glaho"/>
          <w:color w:val="131313"/>
          <w:sz w:val="22"/>
          <w:szCs w:val="22"/>
          <w:u w:color="131313"/>
        </w:rPr>
        <w:t>პროგნოზირებადი გავლენა მართვის უნარზე</w:t>
      </w:r>
      <w:r w:rsidRPr="00967BDC">
        <w:rPr>
          <w:rFonts w:ascii="Sylfaen" w:hAnsi="Sylfaen" w:cs="Arial"/>
          <w:color w:val="131313"/>
          <w:sz w:val="22"/>
          <w:szCs w:val="22"/>
          <w:u w:color="131313"/>
        </w:rPr>
        <w:t>:</w:t>
      </w:r>
    </w:p>
    <w:p w14:paraId="1E00BD39" w14:textId="77777777" w:rsidR="00931048" w:rsidRPr="00967BDC" w:rsidRDefault="00931048" w:rsidP="00931048">
      <w:pPr>
        <w:widowControl w:val="0"/>
        <w:numPr>
          <w:ilvl w:val="0"/>
          <w:numId w:val="3"/>
        </w:numPr>
        <w:tabs>
          <w:tab w:val="left" w:pos="220"/>
          <w:tab w:val="left" w:pos="720"/>
        </w:tabs>
        <w:autoSpaceDE w:val="0"/>
        <w:autoSpaceDN w:val="0"/>
        <w:adjustRightInd w:val="0"/>
        <w:ind w:hanging="720"/>
        <w:rPr>
          <w:rFonts w:ascii="Sylfaen" w:hAnsi="Sylfaen" w:cs="Arial"/>
          <w:color w:val="131313"/>
          <w:sz w:val="22"/>
          <w:szCs w:val="22"/>
          <w:u w:color="131313"/>
        </w:rPr>
      </w:pPr>
      <w:r w:rsidRPr="00967BDC">
        <w:rPr>
          <w:rFonts w:ascii="Sylfaen" w:hAnsi="Sylfaen" w:cs="Arial"/>
          <w:color w:val="131313"/>
          <w:kern w:val="1"/>
          <w:sz w:val="22"/>
          <w:szCs w:val="22"/>
          <w:u w:color="131313"/>
        </w:rPr>
        <w:tab/>
      </w:r>
      <w:r w:rsidRPr="00967BDC">
        <w:rPr>
          <w:rFonts w:ascii="Sylfaen" w:hAnsi="Sylfaen" w:cs="Arial"/>
          <w:color w:val="131313"/>
          <w:kern w:val="1"/>
          <w:sz w:val="22"/>
          <w:szCs w:val="22"/>
          <w:u w:color="131313"/>
        </w:rPr>
        <w:tab/>
      </w:r>
      <w:r w:rsidRPr="00967BDC">
        <w:rPr>
          <w:rFonts w:ascii="Sylfaen" w:hAnsi="Sylfaen" w:cs="BPG Glaho"/>
          <w:color w:val="131313"/>
          <w:kern w:val="1"/>
          <w:sz w:val="22"/>
          <w:szCs w:val="22"/>
          <w:u w:color="131313"/>
        </w:rPr>
        <w:t>დაქვეითებული კოორდინაცია</w:t>
      </w:r>
    </w:p>
    <w:p w14:paraId="1D67F0C7" w14:textId="77777777" w:rsidR="00931048" w:rsidRPr="00967BDC" w:rsidRDefault="00931048" w:rsidP="00931048">
      <w:pPr>
        <w:widowControl w:val="0"/>
        <w:numPr>
          <w:ilvl w:val="0"/>
          <w:numId w:val="3"/>
        </w:numPr>
        <w:tabs>
          <w:tab w:val="left" w:pos="220"/>
          <w:tab w:val="left" w:pos="720"/>
        </w:tabs>
        <w:autoSpaceDE w:val="0"/>
        <w:autoSpaceDN w:val="0"/>
        <w:adjustRightInd w:val="0"/>
        <w:ind w:hanging="720"/>
        <w:rPr>
          <w:rFonts w:ascii="Sylfaen" w:hAnsi="Sylfaen" w:cs="Arial"/>
          <w:color w:val="131313"/>
          <w:sz w:val="22"/>
          <w:szCs w:val="22"/>
          <w:u w:color="131313"/>
        </w:rPr>
      </w:pPr>
      <w:r w:rsidRPr="00967BDC">
        <w:rPr>
          <w:rFonts w:ascii="Sylfaen" w:hAnsi="Sylfaen" w:cs="Arial"/>
          <w:color w:val="131313"/>
          <w:kern w:val="1"/>
          <w:sz w:val="22"/>
          <w:szCs w:val="22"/>
          <w:u w:color="131313"/>
        </w:rPr>
        <w:tab/>
      </w:r>
      <w:r w:rsidRPr="00967BDC">
        <w:rPr>
          <w:rFonts w:ascii="Sylfaen" w:hAnsi="Sylfaen" w:cs="Arial"/>
          <w:color w:val="131313"/>
          <w:kern w:val="1"/>
          <w:sz w:val="22"/>
          <w:szCs w:val="22"/>
          <w:u w:color="131313"/>
        </w:rPr>
        <w:tab/>
        <w:t xml:space="preserve">შესუსტებულია </w:t>
      </w:r>
      <w:r w:rsidRPr="00967BDC">
        <w:rPr>
          <w:rFonts w:ascii="Sylfaen" w:hAnsi="Sylfaen" w:cs="BPG Glaho"/>
          <w:color w:val="131313"/>
          <w:kern w:val="1"/>
          <w:sz w:val="22"/>
          <w:szCs w:val="22"/>
          <w:u w:color="131313"/>
        </w:rPr>
        <w:t>მოძრავი ობიექტებისათვის თვალის მიდევნების უნარი</w:t>
      </w:r>
    </w:p>
    <w:p w14:paraId="378CB731" w14:textId="77777777" w:rsidR="00931048" w:rsidRPr="00967BDC" w:rsidRDefault="00931048" w:rsidP="00931048">
      <w:pPr>
        <w:widowControl w:val="0"/>
        <w:numPr>
          <w:ilvl w:val="0"/>
          <w:numId w:val="3"/>
        </w:numPr>
        <w:tabs>
          <w:tab w:val="left" w:pos="220"/>
          <w:tab w:val="left" w:pos="720"/>
        </w:tabs>
        <w:autoSpaceDE w:val="0"/>
        <w:autoSpaceDN w:val="0"/>
        <w:adjustRightInd w:val="0"/>
        <w:ind w:hanging="720"/>
        <w:rPr>
          <w:rFonts w:ascii="Sylfaen" w:hAnsi="Sylfaen" w:cs="Arial"/>
          <w:color w:val="131313"/>
          <w:sz w:val="22"/>
          <w:szCs w:val="22"/>
          <w:u w:color="131313"/>
        </w:rPr>
      </w:pPr>
      <w:r w:rsidRPr="00967BDC">
        <w:rPr>
          <w:rFonts w:ascii="Sylfaen" w:hAnsi="Sylfaen" w:cs="BPG Glaho"/>
          <w:color w:val="131313"/>
          <w:kern w:val="1"/>
          <w:sz w:val="22"/>
          <w:szCs w:val="22"/>
          <w:u w:color="131313"/>
        </w:rPr>
        <w:t xml:space="preserve">          უნარების დაქვეითება</w:t>
      </w:r>
    </w:p>
    <w:p w14:paraId="2C5CB5C8" w14:textId="77777777" w:rsidR="00931048" w:rsidRPr="00967BDC" w:rsidRDefault="00931048" w:rsidP="00931048">
      <w:pPr>
        <w:widowControl w:val="0"/>
        <w:numPr>
          <w:ilvl w:val="0"/>
          <w:numId w:val="3"/>
        </w:numPr>
        <w:tabs>
          <w:tab w:val="left" w:pos="220"/>
          <w:tab w:val="left" w:pos="720"/>
        </w:tabs>
        <w:autoSpaceDE w:val="0"/>
        <w:autoSpaceDN w:val="0"/>
        <w:adjustRightInd w:val="0"/>
        <w:ind w:hanging="720"/>
        <w:rPr>
          <w:rFonts w:ascii="Sylfaen" w:hAnsi="Sylfaen" w:cs="Arial"/>
          <w:color w:val="131313"/>
          <w:sz w:val="22"/>
          <w:szCs w:val="22"/>
          <w:u w:color="131313"/>
        </w:rPr>
      </w:pPr>
      <w:r w:rsidRPr="00967BDC">
        <w:rPr>
          <w:rFonts w:ascii="Sylfaen" w:hAnsi="Sylfaen" w:cs="Arial"/>
          <w:color w:val="131313"/>
          <w:kern w:val="1"/>
          <w:sz w:val="22"/>
          <w:szCs w:val="22"/>
          <w:u w:color="131313"/>
        </w:rPr>
        <w:tab/>
      </w:r>
      <w:r w:rsidRPr="00967BDC">
        <w:rPr>
          <w:rFonts w:ascii="Sylfaen" w:hAnsi="Sylfaen" w:cs="Arial"/>
          <w:color w:val="131313"/>
          <w:kern w:val="1"/>
          <w:sz w:val="22"/>
          <w:szCs w:val="22"/>
          <w:u w:color="131313"/>
        </w:rPr>
        <w:tab/>
      </w:r>
      <w:r w:rsidRPr="00967BDC">
        <w:rPr>
          <w:rFonts w:ascii="Sylfaen" w:hAnsi="Sylfaen" w:cs="BPG Glaho"/>
          <w:color w:val="131313"/>
          <w:sz w:val="22"/>
          <w:szCs w:val="22"/>
          <w:u w:color="131313"/>
        </w:rPr>
        <w:t>საჭის გაძნელებული მართვა</w:t>
      </w:r>
    </w:p>
    <w:p w14:paraId="7BB69178" w14:textId="77777777" w:rsidR="00931048" w:rsidRPr="00967BDC" w:rsidRDefault="00931048" w:rsidP="00931048">
      <w:pPr>
        <w:widowControl w:val="0"/>
        <w:numPr>
          <w:ilvl w:val="0"/>
          <w:numId w:val="3"/>
        </w:numPr>
        <w:tabs>
          <w:tab w:val="left" w:pos="220"/>
          <w:tab w:val="left" w:pos="720"/>
        </w:tabs>
        <w:autoSpaceDE w:val="0"/>
        <w:autoSpaceDN w:val="0"/>
        <w:adjustRightInd w:val="0"/>
        <w:ind w:hanging="720"/>
        <w:rPr>
          <w:rFonts w:ascii="Sylfaen" w:hAnsi="Sylfaen" w:cs="Arial"/>
          <w:color w:val="131313"/>
          <w:sz w:val="22"/>
          <w:szCs w:val="22"/>
          <w:u w:color="131313"/>
        </w:rPr>
      </w:pPr>
      <w:r w:rsidRPr="00967BDC">
        <w:rPr>
          <w:rFonts w:ascii="Sylfaen" w:hAnsi="Sylfaen" w:cs="Arial"/>
          <w:color w:val="131313"/>
          <w:kern w:val="1"/>
          <w:sz w:val="22"/>
          <w:szCs w:val="22"/>
          <w:u w:color="131313"/>
        </w:rPr>
        <w:tab/>
      </w:r>
      <w:r w:rsidRPr="00967BDC">
        <w:rPr>
          <w:rFonts w:ascii="Sylfaen" w:hAnsi="Sylfaen" w:cs="Arial"/>
          <w:color w:val="131313"/>
          <w:kern w:val="1"/>
          <w:sz w:val="22"/>
          <w:szCs w:val="22"/>
          <w:u w:color="131313"/>
        </w:rPr>
        <w:tab/>
      </w:r>
      <w:r w:rsidRPr="00967BDC">
        <w:rPr>
          <w:rFonts w:ascii="Sylfaen" w:hAnsi="Sylfaen" w:cs="BPG Glaho"/>
          <w:color w:val="131313"/>
          <w:kern w:val="1"/>
          <w:sz w:val="22"/>
          <w:szCs w:val="22"/>
          <w:u w:color="131313"/>
        </w:rPr>
        <w:t xml:space="preserve">დაქვეითებული რეაქცია საავარიო სიტუაციებზე. </w:t>
      </w:r>
    </w:p>
    <w:p w14:paraId="25F7A44D" w14:textId="77777777" w:rsidR="00931048" w:rsidRPr="00967BDC" w:rsidRDefault="00931048" w:rsidP="00931048">
      <w:pPr>
        <w:rPr>
          <w:rFonts w:ascii="Sylfaen" w:hAnsi="Sylfaen" w:cs="Sylfaen"/>
          <w:sz w:val="22"/>
          <w:szCs w:val="22"/>
          <w:lang w:val="ka-GE"/>
        </w:rPr>
      </w:pPr>
    </w:p>
    <w:p w14:paraId="2866F39E" w14:textId="77777777" w:rsidR="00931048" w:rsidRPr="00967BDC" w:rsidRDefault="00931048" w:rsidP="00931048">
      <w:pPr>
        <w:rPr>
          <w:rFonts w:ascii="Sylfaen" w:hAnsi="Sylfaen" w:cs="Sylfaen"/>
          <w:sz w:val="22"/>
          <w:szCs w:val="22"/>
          <w:lang w:val="ka-GE"/>
        </w:rPr>
      </w:pPr>
      <w:r w:rsidRPr="00967BDC">
        <w:rPr>
          <w:rFonts w:ascii="Sylfaen" w:hAnsi="Sylfaen" w:cs="Sylfaen"/>
          <w:sz w:val="22"/>
          <w:szCs w:val="22"/>
          <w:lang w:val="ka-GE"/>
        </w:rPr>
        <w:t xml:space="preserve">ნინო - ოთხი ჭიქა ალკოჰოლის მიღების შემდეგ ადამიანი კარგავს სიჩქარის შეგრძნებას, უჭირს სიჩქარის კონტროლი, შემცირებულია ინფორმაციის მიღების და გადამუშავების უნარი. და ზოგადად გაძნელებულია გარემოს აღქმა. </w:t>
      </w:r>
    </w:p>
    <w:p w14:paraId="109CBF7B" w14:textId="77777777" w:rsidR="00931048" w:rsidRPr="00967BDC" w:rsidRDefault="00931048" w:rsidP="00931048">
      <w:pPr>
        <w:rPr>
          <w:rFonts w:ascii="Sylfaen" w:hAnsi="Sylfaen" w:cs="Sylfaen"/>
          <w:sz w:val="22"/>
          <w:szCs w:val="22"/>
          <w:lang w:val="ka-GE"/>
        </w:rPr>
      </w:pPr>
    </w:p>
    <w:p w14:paraId="686A854F" w14:textId="77777777" w:rsidR="00931048" w:rsidRPr="00967BDC" w:rsidRDefault="00931048" w:rsidP="00931048">
      <w:pPr>
        <w:widowControl w:val="0"/>
        <w:autoSpaceDE w:val="0"/>
        <w:autoSpaceDN w:val="0"/>
        <w:adjustRightInd w:val="0"/>
        <w:rPr>
          <w:rFonts w:ascii="Sylfaen" w:hAnsi="Sylfaen" w:cs="Arial"/>
          <w:color w:val="131313"/>
          <w:sz w:val="22"/>
          <w:szCs w:val="22"/>
          <w:u w:color="131313"/>
        </w:rPr>
      </w:pPr>
      <w:r w:rsidRPr="00967BDC">
        <w:rPr>
          <w:rFonts w:ascii="Sylfaen" w:hAnsi="Sylfaen" w:cs="Sylfaen"/>
          <w:sz w:val="22"/>
          <w:szCs w:val="22"/>
          <w:lang w:val="ka-GE"/>
        </w:rPr>
        <w:t xml:space="preserve">გრაფიკა: </w:t>
      </w:r>
      <w:r w:rsidRPr="00967BDC">
        <w:rPr>
          <w:rFonts w:ascii="Sylfaen" w:hAnsi="Sylfaen" w:cs="BPG Glaho"/>
          <w:color w:val="131313"/>
          <w:sz w:val="22"/>
          <w:szCs w:val="22"/>
          <w:u w:color="131313"/>
        </w:rPr>
        <w:t>პროგნოზირებადი გავლენა მართვის უნარზე</w:t>
      </w:r>
      <w:r w:rsidRPr="00967BDC">
        <w:rPr>
          <w:rFonts w:ascii="Sylfaen" w:hAnsi="Sylfaen" w:cs="Arial"/>
          <w:color w:val="131313"/>
          <w:sz w:val="22"/>
          <w:szCs w:val="22"/>
          <w:u w:color="131313"/>
        </w:rPr>
        <w:t>:</w:t>
      </w:r>
    </w:p>
    <w:p w14:paraId="5989074E" w14:textId="77777777" w:rsidR="00931048" w:rsidRPr="00967BDC" w:rsidRDefault="00931048" w:rsidP="00931048">
      <w:pPr>
        <w:widowControl w:val="0"/>
        <w:numPr>
          <w:ilvl w:val="0"/>
          <w:numId w:val="4"/>
        </w:numPr>
        <w:tabs>
          <w:tab w:val="left" w:pos="220"/>
          <w:tab w:val="left" w:pos="720"/>
        </w:tabs>
        <w:autoSpaceDE w:val="0"/>
        <w:autoSpaceDN w:val="0"/>
        <w:adjustRightInd w:val="0"/>
        <w:ind w:hanging="720"/>
        <w:rPr>
          <w:rFonts w:ascii="Sylfaen" w:hAnsi="Sylfaen" w:cs="Arial"/>
          <w:color w:val="131313"/>
          <w:sz w:val="22"/>
          <w:szCs w:val="22"/>
          <w:u w:color="131313"/>
        </w:rPr>
      </w:pPr>
      <w:r w:rsidRPr="00967BDC">
        <w:rPr>
          <w:rFonts w:ascii="Sylfaen" w:hAnsi="Sylfaen" w:cs="Arial"/>
          <w:color w:val="131313"/>
          <w:kern w:val="1"/>
          <w:sz w:val="22"/>
          <w:szCs w:val="22"/>
          <w:u w:color="131313"/>
        </w:rPr>
        <w:tab/>
      </w:r>
      <w:r w:rsidRPr="00967BDC">
        <w:rPr>
          <w:rFonts w:ascii="Sylfaen" w:hAnsi="Sylfaen" w:cs="Arial"/>
          <w:color w:val="131313"/>
          <w:kern w:val="1"/>
          <w:sz w:val="22"/>
          <w:szCs w:val="22"/>
          <w:u w:color="131313"/>
        </w:rPr>
        <w:tab/>
      </w:r>
      <w:r w:rsidRPr="00967BDC">
        <w:rPr>
          <w:rFonts w:ascii="Sylfaen" w:hAnsi="Sylfaen" w:cs="BPG Glaho"/>
          <w:color w:val="131313"/>
          <w:sz w:val="22"/>
          <w:szCs w:val="22"/>
          <w:u w:color="131313"/>
        </w:rPr>
        <w:t>სიჩქარის შეგრძნება (კონტროლი)</w:t>
      </w:r>
    </w:p>
    <w:p w14:paraId="78EA32D8" w14:textId="77777777" w:rsidR="00931048" w:rsidRPr="00967BDC" w:rsidRDefault="00931048" w:rsidP="00931048">
      <w:pPr>
        <w:widowControl w:val="0"/>
        <w:numPr>
          <w:ilvl w:val="0"/>
          <w:numId w:val="4"/>
        </w:numPr>
        <w:tabs>
          <w:tab w:val="left" w:pos="220"/>
          <w:tab w:val="left" w:pos="720"/>
        </w:tabs>
        <w:autoSpaceDE w:val="0"/>
        <w:autoSpaceDN w:val="0"/>
        <w:adjustRightInd w:val="0"/>
        <w:ind w:hanging="720"/>
        <w:rPr>
          <w:rFonts w:ascii="Sylfaen" w:hAnsi="Sylfaen" w:cs="Arial"/>
          <w:color w:val="131313"/>
          <w:sz w:val="22"/>
          <w:szCs w:val="22"/>
          <w:u w:color="131313"/>
        </w:rPr>
      </w:pPr>
      <w:r w:rsidRPr="00967BDC">
        <w:rPr>
          <w:rFonts w:ascii="Sylfaen" w:hAnsi="Sylfaen" w:cs="Arial"/>
          <w:color w:val="131313"/>
          <w:kern w:val="1"/>
          <w:sz w:val="22"/>
          <w:szCs w:val="22"/>
          <w:u w:color="131313"/>
        </w:rPr>
        <w:tab/>
      </w:r>
      <w:r w:rsidRPr="00967BDC">
        <w:rPr>
          <w:rFonts w:ascii="Sylfaen" w:hAnsi="Sylfaen" w:cs="Arial"/>
          <w:color w:val="131313"/>
          <w:kern w:val="1"/>
          <w:sz w:val="22"/>
          <w:szCs w:val="22"/>
          <w:u w:color="131313"/>
        </w:rPr>
        <w:tab/>
      </w:r>
      <w:r w:rsidRPr="00967BDC">
        <w:rPr>
          <w:rFonts w:ascii="Sylfaen" w:hAnsi="Sylfaen" w:cs="BPG Glaho"/>
          <w:color w:val="131313"/>
          <w:kern w:val="1"/>
          <w:sz w:val="22"/>
          <w:szCs w:val="22"/>
          <w:u w:color="131313"/>
        </w:rPr>
        <w:t xml:space="preserve">ინფორმაციის გადამუშავების უნარის შემცირება </w:t>
      </w:r>
    </w:p>
    <w:p w14:paraId="4BAD7DCE" w14:textId="77777777" w:rsidR="00931048" w:rsidRPr="00967BDC" w:rsidRDefault="00931048" w:rsidP="00931048">
      <w:pPr>
        <w:widowControl w:val="0"/>
        <w:numPr>
          <w:ilvl w:val="0"/>
          <w:numId w:val="4"/>
        </w:numPr>
        <w:tabs>
          <w:tab w:val="left" w:pos="220"/>
          <w:tab w:val="left" w:pos="720"/>
        </w:tabs>
        <w:autoSpaceDE w:val="0"/>
        <w:autoSpaceDN w:val="0"/>
        <w:adjustRightInd w:val="0"/>
        <w:ind w:hanging="720"/>
        <w:rPr>
          <w:rFonts w:ascii="Sylfaen" w:hAnsi="Sylfaen" w:cs="Arial"/>
          <w:color w:val="131313"/>
          <w:sz w:val="22"/>
          <w:szCs w:val="22"/>
          <w:u w:color="131313"/>
        </w:rPr>
      </w:pPr>
      <w:r w:rsidRPr="00967BDC">
        <w:rPr>
          <w:rFonts w:ascii="Sylfaen" w:hAnsi="Sylfaen" w:cs="Arial"/>
          <w:color w:val="131313"/>
          <w:kern w:val="1"/>
          <w:sz w:val="22"/>
          <w:szCs w:val="22"/>
          <w:u w:color="131313"/>
        </w:rPr>
        <w:tab/>
      </w:r>
      <w:r w:rsidRPr="00967BDC">
        <w:rPr>
          <w:rFonts w:ascii="Sylfaen" w:hAnsi="Sylfaen" w:cs="Arial"/>
          <w:color w:val="131313"/>
          <w:kern w:val="1"/>
          <w:sz w:val="22"/>
          <w:szCs w:val="22"/>
          <w:u w:color="131313"/>
        </w:rPr>
        <w:tab/>
      </w:r>
      <w:r w:rsidRPr="00967BDC">
        <w:rPr>
          <w:rFonts w:ascii="Sylfaen" w:hAnsi="Sylfaen" w:cs="BPG Glaho"/>
          <w:color w:val="131313"/>
          <w:sz w:val="22"/>
          <w:szCs w:val="22"/>
          <w:u w:color="131313"/>
        </w:rPr>
        <w:t>აღქმის უნარის დაკარგვა</w:t>
      </w:r>
      <w:r w:rsidRPr="00967BDC">
        <w:rPr>
          <w:rFonts w:ascii="Sylfaen" w:hAnsi="Sylfaen" w:cs="Arial"/>
          <w:color w:val="131313"/>
          <w:sz w:val="22"/>
          <w:szCs w:val="22"/>
          <w:u w:color="131313"/>
        </w:rPr>
        <w:t>.</w:t>
      </w:r>
    </w:p>
    <w:p w14:paraId="59C0330F" w14:textId="77777777" w:rsidR="00931048" w:rsidRPr="00967BDC" w:rsidRDefault="00931048" w:rsidP="00931048">
      <w:pPr>
        <w:widowControl w:val="0"/>
        <w:autoSpaceDE w:val="0"/>
        <w:autoSpaceDN w:val="0"/>
        <w:adjustRightInd w:val="0"/>
        <w:rPr>
          <w:rFonts w:ascii="Sylfaen" w:hAnsi="Sylfaen" w:cs="Arial"/>
          <w:color w:val="131313"/>
          <w:sz w:val="22"/>
          <w:szCs w:val="22"/>
          <w:u w:color="131313"/>
        </w:rPr>
      </w:pPr>
    </w:p>
    <w:p w14:paraId="3D739D84" w14:textId="77777777" w:rsidR="00931048" w:rsidRPr="00967BDC" w:rsidRDefault="00931048" w:rsidP="00931048">
      <w:pPr>
        <w:rPr>
          <w:rFonts w:ascii="Sylfaen" w:hAnsi="Sylfaen" w:cs="Sylfaen"/>
          <w:sz w:val="22"/>
          <w:szCs w:val="22"/>
          <w:lang w:val="ka-GE"/>
        </w:rPr>
      </w:pPr>
      <w:r w:rsidRPr="00967BDC">
        <w:rPr>
          <w:rFonts w:ascii="Sylfaen" w:hAnsi="Sylfaen" w:cs="Sylfaen"/>
          <w:sz w:val="22"/>
          <w:szCs w:val="22"/>
          <w:lang w:val="ka-GE"/>
        </w:rPr>
        <w:t xml:space="preserve">მინისტრი - დაახლოებით 5 ჭიქა ღვინის დალევის შემდეგ, ზემოთ ჩამოთვლილ შეზღუდულ უნარებს ემატება მოძრაობის ზოლში დარჩენისა და დროულად დამუხრუჭების უნარების დაქვეითება. </w:t>
      </w:r>
    </w:p>
    <w:p w14:paraId="176EAD58" w14:textId="77777777" w:rsidR="00931048" w:rsidRPr="00967BDC" w:rsidRDefault="00931048" w:rsidP="00931048">
      <w:pPr>
        <w:rPr>
          <w:rFonts w:ascii="Sylfaen" w:hAnsi="Sylfaen" w:cs="Sylfaen"/>
          <w:sz w:val="22"/>
          <w:szCs w:val="22"/>
          <w:lang w:val="ka-GE"/>
        </w:rPr>
      </w:pPr>
    </w:p>
    <w:p w14:paraId="0BFCBB06" w14:textId="77777777" w:rsidR="00931048" w:rsidRPr="00967BDC" w:rsidRDefault="00931048" w:rsidP="00931048">
      <w:pPr>
        <w:widowControl w:val="0"/>
        <w:autoSpaceDE w:val="0"/>
        <w:autoSpaceDN w:val="0"/>
        <w:adjustRightInd w:val="0"/>
        <w:rPr>
          <w:rFonts w:ascii="Sylfaen" w:hAnsi="Sylfaen" w:cs="BPG Glaho"/>
          <w:color w:val="131313"/>
          <w:sz w:val="22"/>
          <w:szCs w:val="22"/>
          <w:u w:color="131313"/>
        </w:rPr>
      </w:pPr>
      <w:proofErr w:type="gramStart"/>
      <w:r w:rsidRPr="00967BDC">
        <w:rPr>
          <w:rFonts w:ascii="Sylfaen" w:hAnsi="Sylfaen" w:cs="BPG Glaho"/>
          <w:color w:val="131313"/>
          <w:sz w:val="22"/>
          <w:szCs w:val="22"/>
          <w:u w:color="131313"/>
        </w:rPr>
        <w:t>ნინო - ხოლო, დაახლოებით 7 ჭიქა ღვინის დალევის შემდეგ ადამიანს უჭირს მანქანის დამორჩილება, ძალიან შეზღუდული აქვს ვიზუალური და სმენითი უნარები.</w:t>
      </w:r>
      <w:proofErr w:type="gramEnd"/>
      <w:r w:rsidRPr="00967BDC">
        <w:rPr>
          <w:rFonts w:ascii="Sylfaen" w:hAnsi="Sylfaen" w:cs="BPG Glaho"/>
          <w:color w:val="131313"/>
          <w:sz w:val="22"/>
          <w:szCs w:val="22"/>
          <w:u w:color="131313"/>
        </w:rPr>
        <w:t xml:space="preserve"> </w:t>
      </w:r>
      <w:proofErr w:type="gramStart"/>
      <w:r w:rsidRPr="00967BDC">
        <w:rPr>
          <w:rFonts w:ascii="Sylfaen" w:hAnsi="Sylfaen" w:cs="BPG Glaho"/>
          <w:color w:val="131313"/>
          <w:sz w:val="22"/>
          <w:szCs w:val="22"/>
          <w:u w:color="131313"/>
        </w:rPr>
        <w:t>ანუ, ასეთ მდგომარეობაში საჭის მართვა სასტიკად აკრძალულია.</w:t>
      </w:r>
      <w:proofErr w:type="gramEnd"/>
      <w:r w:rsidRPr="00967BDC">
        <w:rPr>
          <w:rFonts w:ascii="Sylfaen" w:hAnsi="Sylfaen" w:cs="BPG Glaho"/>
          <w:color w:val="131313"/>
          <w:sz w:val="22"/>
          <w:szCs w:val="22"/>
          <w:u w:color="131313"/>
        </w:rPr>
        <w:t xml:space="preserve"> </w:t>
      </w:r>
    </w:p>
    <w:p w14:paraId="799F958A" w14:textId="77777777" w:rsidR="00931048" w:rsidRPr="00967BDC" w:rsidRDefault="00931048" w:rsidP="00931048">
      <w:pPr>
        <w:widowControl w:val="0"/>
        <w:autoSpaceDE w:val="0"/>
        <w:autoSpaceDN w:val="0"/>
        <w:adjustRightInd w:val="0"/>
        <w:rPr>
          <w:rFonts w:ascii="Sylfaen" w:hAnsi="Sylfaen" w:cs="BPG Glaho"/>
          <w:color w:val="131313"/>
          <w:sz w:val="22"/>
          <w:szCs w:val="22"/>
          <w:u w:color="131313"/>
        </w:rPr>
      </w:pPr>
    </w:p>
    <w:p w14:paraId="7A38D075" w14:textId="77777777" w:rsidR="00931048" w:rsidRPr="00967BDC" w:rsidRDefault="00931048" w:rsidP="00931048">
      <w:pPr>
        <w:widowControl w:val="0"/>
        <w:autoSpaceDE w:val="0"/>
        <w:autoSpaceDN w:val="0"/>
        <w:adjustRightInd w:val="0"/>
        <w:rPr>
          <w:rFonts w:ascii="Sylfaen" w:hAnsi="Sylfaen" w:cs="Arial"/>
          <w:color w:val="131313"/>
          <w:sz w:val="22"/>
          <w:szCs w:val="22"/>
          <w:u w:color="131313"/>
        </w:rPr>
      </w:pPr>
      <w:r w:rsidRPr="00967BDC">
        <w:rPr>
          <w:rFonts w:ascii="Sylfaen" w:hAnsi="Sylfaen" w:cs="BPG Glaho"/>
          <w:color w:val="131313"/>
          <w:sz w:val="22"/>
          <w:szCs w:val="22"/>
          <w:u w:color="131313"/>
        </w:rPr>
        <w:t>გრაფიკა: პროგნოზირებადი გავლენა მართვის უნარზე</w:t>
      </w:r>
      <w:r w:rsidRPr="00967BDC">
        <w:rPr>
          <w:rFonts w:ascii="Sylfaen" w:hAnsi="Sylfaen" w:cs="Arial"/>
          <w:color w:val="131313"/>
          <w:sz w:val="22"/>
          <w:szCs w:val="22"/>
          <w:u w:color="131313"/>
        </w:rPr>
        <w:t>:</w:t>
      </w:r>
    </w:p>
    <w:p w14:paraId="70A2061F" w14:textId="77777777" w:rsidR="00931048" w:rsidRPr="00967BDC" w:rsidRDefault="00931048" w:rsidP="00931048">
      <w:pPr>
        <w:widowControl w:val="0"/>
        <w:numPr>
          <w:ilvl w:val="0"/>
          <w:numId w:val="5"/>
        </w:numPr>
        <w:tabs>
          <w:tab w:val="left" w:pos="220"/>
          <w:tab w:val="left" w:pos="720"/>
        </w:tabs>
        <w:autoSpaceDE w:val="0"/>
        <w:autoSpaceDN w:val="0"/>
        <w:adjustRightInd w:val="0"/>
        <w:ind w:hanging="720"/>
        <w:rPr>
          <w:rFonts w:ascii="Sylfaen" w:hAnsi="Sylfaen" w:cs="Arial"/>
          <w:color w:val="131313"/>
          <w:sz w:val="22"/>
          <w:szCs w:val="22"/>
          <w:u w:color="131313"/>
        </w:rPr>
      </w:pPr>
      <w:r w:rsidRPr="00967BDC">
        <w:rPr>
          <w:rFonts w:ascii="Sylfaen" w:hAnsi="Sylfaen" w:cs="Arial"/>
          <w:color w:val="131313"/>
          <w:kern w:val="1"/>
          <w:sz w:val="22"/>
          <w:szCs w:val="22"/>
          <w:u w:color="131313"/>
        </w:rPr>
        <w:tab/>
      </w:r>
      <w:r w:rsidRPr="00967BDC">
        <w:rPr>
          <w:rFonts w:ascii="Sylfaen" w:hAnsi="Sylfaen" w:cs="Arial"/>
          <w:color w:val="131313"/>
          <w:kern w:val="1"/>
          <w:sz w:val="22"/>
          <w:szCs w:val="22"/>
          <w:u w:color="131313"/>
        </w:rPr>
        <w:tab/>
      </w:r>
      <w:r w:rsidRPr="00967BDC">
        <w:rPr>
          <w:rFonts w:ascii="Sylfaen" w:hAnsi="Sylfaen" w:cs="BPG Glaho"/>
          <w:color w:val="131313"/>
          <w:kern w:val="1"/>
          <w:sz w:val="22"/>
          <w:szCs w:val="22"/>
          <w:u w:color="131313"/>
        </w:rPr>
        <w:t xml:space="preserve">მანქანის დამორჩილების უნარის, მართვის ამოცანის მიმართ ყურადღებისა და </w:t>
      </w:r>
      <w:r w:rsidRPr="00967BDC">
        <w:rPr>
          <w:rFonts w:ascii="Sylfaen" w:hAnsi="Sylfaen" w:cs="BPG Glaho"/>
          <w:color w:val="131313"/>
          <w:sz w:val="22"/>
          <w:szCs w:val="22"/>
          <w:u w:color="131313"/>
        </w:rPr>
        <w:t xml:space="preserve">საჭირო ვიზუალური და აუდიო ინფორმაციის გადამუშავების </w:t>
      </w:r>
      <w:r w:rsidRPr="00967BDC">
        <w:rPr>
          <w:rFonts w:ascii="Sylfaen" w:hAnsi="Sylfaen" w:cs="BPG Glaho"/>
          <w:color w:val="131313"/>
          <w:kern w:val="1"/>
          <w:sz w:val="22"/>
          <w:szCs w:val="22"/>
          <w:u w:color="131313"/>
        </w:rPr>
        <w:t>უნარების აშკარა დაკარგვა</w:t>
      </w:r>
    </w:p>
    <w:p w14:paraId="12D1C994" w14:textId="77777777" w:rsidR="00931048" w:rsidRPr="00967BDC" w:rsidRDefault="00931048" w:rsidP="00931048">
      <w:pPr>
        <w:rPr>
          <w:rFonts w:ascii="Sylfaen" w:hAnsi="Sylfaen" w:cs="Sylfaen"/>
          <w:sz w:val="22"/>
          <w:szCs w:val="22"/>
          <w:lang w:val="ka-GE"/>
        </w:rPr>
      </w:pPr>
    </w:p>
    <w:p w14:paraId="152EDF0D" w14:textId="77777777" w:rsidR="00931048" w:rsidRPr="00967BDC" w:rsidRDefault="00931048" w:rsidP="00931048">
      <w:pPr>
        <w:rPr>
          <w:rFonts w:ascii="Sylfaen" w:hAnsi="Sylfaen" w:cs="Sylfaen"/>
          <w:sz w:val="22"/>
          <w:szCs w:val="22"/>
          <w:lang w:val="ka-GE"/>
        </w:rPr>
      </w:pPr>
      <w:r w:rsidRPr="00967BDC">
        <w:rPr>
          <w:rFonts w:ascii="Sylfaen" w:hAnsi="Sylfaen" w:cs="Sylfaen"/>
          <w:sz w:val="22"/>
          <w:szCs w:val="22"/>
          <w:lang w:val="ka-GE"/>
        </w:rPr>
        <w:t xml:space="preserve">მინისტრი - მსოფლიო ჯანდაცვის სტატისტიკური მონაცემებით მთვრალ მდგომარეობაში საჭესთან დაჯდომა პირდაპირ პროპორციულია საგზაო შემთხვევების რაოდენობის. </w:t>
      </w:r>
    </w:p>
    <w:p w14:paraId="422FB69C" w14:textId="77777777" w:rsidR="00931048" w:rsidRPr="00967BDC" w:rsidRDefault="00931048" w:rsidP="00931048">
      <w:pPr>
        <w:rPr>
          <w:rFonts w:ascii="Sylfaen" w:hAnsi="Sylfaen" w:cs="Sylfaen"/>
          <w:sz w:val="22"/>
          <w:szCs w:val="22"/>
          <w:lang w:val="ka-GE"/>
        </w:rPr>
      </w:pPr>
    </w:p>
    <w:p w14:paraId="3B7D640D" w14:textId="08F96B46" w:rsidR="00931048" w:rsidRPr="00967BDC" w:rsidRDefault="008919C9" w:rsidP="00931048">
      <w:pPr>
        <w:rPr>
          <w:rFonts w:ascii="Sylfaen" w:hAnsi="Sylfaen" w:cs="Sylfaen"/>
          <w:sz w:val="22"/>
          <w:szCs w:val="22"/>
          <w:lang w:val="ka-GE"/>
        </w:rPr>
      </w:pPr>
      <w:r>
        <w:rPr>
          <w:rFonts w:ascii="Sylfaen" w:hAnsi="Sylfaen" w:cs="Sylfaen"/>
          <w:sz w:val="22"/>
          <w:szCs w:val="22"/>
          <w:lang w:val="ka-GE"/>
        </w:rPr>
        <w:t>(</w:t>
      </w:r>
      <w:r w:rsidR="00931048" w:rsidRPr="00967BDC">
        <w:rPr>
          <w:rFonts w:ascii="Sylfaen" w:hAnsi="Sylfaen" w:cs="Sylfaen"/>
          <w:sz w:val="22"/>
          <w:szCs w:val="22"/>
          <w:lang w:val="ka-GE"/>
        </w:rPr>
        <w:t>გრაფიკა: მსოფლიო ჯანდაცვის სტატისტიკა</w:t>
      </w:r>
      <w:r>
        <w:rPr>
          <w:rFonts w:ascii="Sylfaen" w:hAnsi="Sylfaen" w:cs="Sylfaen"/>
          <w:sz w:val="22"/>
          <w:szCs w:val="22"/>
          <w:lang w:val="ka-GE"/>
        </w:rPr>
        <w:t>)</w:t>
      </w:r>
      <w:r w:rsidR="00931048" w:rsidRPr="00967BDC">
        <w:rPr>
          <w:rFonts w:ascii="Sylfaen" w:hAnsi="Sylfaen" w:cs="Sylfaen"/>
          <w:sz w:val="22"/>
          <w:szCs w:val="22"/>
          <w:lang w:val="ka-GE"/>
        </w:rPr>
        <w:t xml:space="preserve"> </w:t>
      </w:r>
    </w:p>
    <w:p w14:paraId="54741758" w14:textId="77777777" w:rsidR="00931048" w:rsidRPr="00967BDC" w:rsidRDefault="00931048" w:rsidP="00931048">
      <w:pPr>
        <w:rPr>
          <w:rFonts w:ascii="Sylfaen" w:hAnsi="Sylfaen" w:cs="Sylfaen"/>
          <w:sz w:val="22"/>
          <w:szCs w:val="22"/>
          <w:lang w:val="ka-GE"/>
        </w:rPr>
      </w:pPr>
    </w:p>
    <w:p w14:paraId="04B075E5" w14:textId="24F1E9EB" w:rsidR="00931048" w:rsidRPr="00967BDC" w:rsidRDefault="00931048" w:rsidP="00931048">
      <w:pPr>
        <w:rPr>
          <w:rFonts w:ascii="Sylfaen" w:hAnsi="Sylfaen" w:cs="Sylfaen"/>
          <w:sz w:val="22"/>
          <w:szCs w:val="22"/>
          <w:lang w:val="ka-GE"/>
        </w:rPr>
      </w:pPr>
      <w:r w:rsidRPr="00967BDC">
        <w:rPr>
          <w:rFonts w:ascii="Sylfaen" w:hAnsi="Sylfaen" w:cs="Sylfaen"/>
          <w:sz w:val="22"/>
          <w:szCs w:val="22"/>
          <w:lang w:val="ka-GE"/>
        </w:rPr>
        <w:t xml:space="preserve">კოტე - ასე რომ, საჭესთან დავჯდეთ ფხიზლები და ჯანმრთელები! დიდი მადლობა ბატონო </w:t>
      </w:r>
      <w:r w:rsidR="008919C9">
        <w:rPr>
          <w:rFonts w:ascii="Sylfaen" w:hAnsi="Sylfaen" w:cs="Sylfaen"/>
          <w:sz w:val="22"/>
          <w:szCs w:val="22"/>
          <w:lang w:val="ka-GE"/>
        </w:rPr>
        <w:t>დავით</w:t>
      </w:r>
      <w:r w:rsidRPr="00967BDC">
        <w:rPr>
          <w:rFonts w:ascii="Sylfaen" w:hAnsi="Sylfaen" w:cs="Sylfaen"/>
          <w:sz w:val="22"/>
          <w:szCs w:val="22"/>
          <w:lang w:val="ka-GE"/>
        </w:rPr>
        <w:t xml:space="preserve">სტუმრობისთვის და საინტერესო ინფორმაციის მოწოდებისთვის. </w:t>
      </w:r>
    </w:p>
    <w:p w14:paraId="00A78D64" w14:textId="77777777" w:rsidR="00931048" w:rsidRPr="00967BDC" w:rsidRDefault="00931048" w:rsidP="00931048">
      <w:pPr>
        <w:rPr>
          <w:rFonts w:ascii="Sylfaen" w:hAnsi="Sylfaen" w:cs="Sylfaen"/>
          <w:sz w:val="22"/>
          <w:szCs w:val="22"/>
          <w:lang w:val="ka-GE"/>
        </w:rPr>
      </w:pPr>
    </w:p>
    <w:p w14:paraId="36E7D579" w14:textId="77777777" w:rsidR="00B8375C" w:rsidRPr="00967BDC" w:rsidRDefault="00B8375C">
      <w:pPr>
        <w:rPr>
          <w:sz w:val="22"/>
          <w:szCs w:val="22"/>
        </w:rPr>
      </w:pPr>
    </w:p>
    <w:sectPr w:rsidR="00B8375C" w:rsidRPr="00967BDC" w:rsidSect="00364C87">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Sylfaen">
    <w:panose1 w:val="010A0502050306030303"/>
    <w:charset w:val="00"/>
    <w:family w:val="auto"/>
    <w:pitch w:val="variable"/>
    <w:sig w:usb0="04000687" w:usb1="00000000" w:usb2="00000000" w:usb3="00000000" w:csb0="0000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BPG Glaho">
    <w:altName w:val="Arial"/>
    <w:charset w:val="00"/>
    <w:family w:val="auto"/>
    <w:pitch w:val="variable"/>
    <w:sig w:usb0="84000023" w:usb1="1000004A"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B"/>
    <w:multiLevelType w:val="hybridMultilevel"/>
    <w:tmpl w:val="0000000B"/>
    <w:lvl w:ilvl="0" w:tplc="000003E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32052618"/>
    <w:multiLevelType w:val="hybridMultilevel"/>
    <w:tmpl w:val="27287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048"/>
    <w:rsid w:val="000D606D"/>
    <w:rsid w:val="00364C87"/>
    <w:rsid w:val="004F7510"/>
    <w:rsid w:val="006E668A"/>
    <w:rsid w:val="008919C9"/>
    <w:rsid w:val="00931048"/>
    <w:rsid w:val="00967BDC"/>
    <w:rsid w:val="00B8375C"/>
    <w:rsid w:val="00F514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D85C04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0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1048"/>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0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10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7</Pages>
  <Words>1682</Words>
  <Characters>9594</Characters>
  <Application>Microsoft Macintosh Word</Application>
  <DocSecurity>0</DocSecurity>
  <Lines>79</Lines>
  <Paragraphs>22</Paragraphs>
  <ScaleCrop>false</ScaleCrop>
  <Company>imedi</Company>
  <LinksUpToDate>false</LinksUpToDate>
  <CharactersWithSpaces>11254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 user</dc:creator>
  <cp:keywords/>
  <dc:description/>
  <cp:lastModifiedBy>Administrator</cp:lastModifiedBy>
  <cp:revision>5</cp:revision>
  <dcterms:created xsi:type="dcterms:W3CDTF">2017-12-20T10:45:00Z</dcterms:created>
  <dcterms:modified xsi:type="dcterms:W3CDTF">2017-12-20T12:12:00Z</dcterms:modified>
</cp:coreProperties>
</file>